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C4E" w:rsidRDefault="00CF28DA">
      <w:pPr>
        <w:spacing w:before="95"/>
        <w:ind w:left="11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42.85pt">
            <v:imagedata r:id="rId5" o:title=""/>
          </v:shape>
        </w:pict>
      </w:r>
    </w:p>
    <w:p w:rsidR="00096C4E" w:rsidRDefault="00096C4E">
      <w:pPr>
        <w:spacing w:before="7" w:line="160" w:lineRule="exact"/>
        <w:rPr>
          <w:sz w:val="16"/>
          <w:szCs w:val="16"/>
        </w:rPr>
      </w:pPr>
    </w:p>
    <w:p w:rsidR="00096C4E" w:rsidRDefault="00096C4E">
      <w:pPr>
        <w:spacing w:line="200" w:lineRule="exact"/>
      </w:pPr>
    </w:p>
    <w:p w:rsidR="00096C4E" w:rsidRDefault="00305CAD">
      <w:pPr>
        <w:spacing w:before="17" w:line="380" w:lineRule="exact"/>
        <w:ind w:left="2826"/>
        <w:rPr>
          <w:rFonts w:ascii="Arial" w:eastAsia="Arial" w:hAnsi="Arial" w:cs="Arial"/>
          <w:sz w:val="34"/>
          <w:szCs w:val="34"/>
        </w:rPr>
      </w:pPr>
      <w:r>
        <w:rPr>
          <w:rFonts w:ascii="Arial" w:eastAsia="Arial" w:hAnsi="Arial" w:cs="Arial"/>
          <w:b/>
          <w:position w:val="-1"/>
          <w:sz w:val="34"/>
          <w:szCs w:val="34"/>
          <w:u w:val="thick" w:color="000000"/>
        </w:rPr>
        <w:t>P.O. Box Rental Application</w:t>
      </w:r>
    </w:p>
    <w:p w:rsidR="00096C4E" w:rsidRDefault="00096C4E">
      <w:pPr>
        <w:spacing w:before="12" w:line="220" w:lineRule="exact"/>
        <w:rPr>
          <w:sz w:val="22"/>
          <w:szCs w:val="22"/>
        </w:rPr>
      </w:pPr>
    </w:p>
    <w:p w:rsidR="00096C4E" w:rsidRDefault="00305CAD" w:rsidP="00F91B35">
      <w:pPr>
        <w:spacing w:before="32"/>
        <w:ind w:left="390" w:right="382"/>
        <w:jc w:val="center"/>
        <w:rPr>
          <w:rFonts w:ascii="Arial" w:eastAsia="Arial" w:hAnsi="Arial" w:cs="Arial"/>
          <w:sz w:val="22"/>
          <w:szCs w:val="22"/>
        </w:rPr>
      </w:pPr>
      <w:r>
        <w:rPr>
          <w:rFonts w:ascii="Arial" w:eastAsia="Arial" w:hAnsi="Arial" w:cs="Arial"/>
          <w:i/>
          <w:sz w:val="22"/>
          <w:szCs w:val="22"/>
        </w:rPr>
        <w:t>This form may be handed in at the main counters in the</w:t>
      </w:r>
      <w:r w:rsidR="00F91B35">
        <w:rPr>
          <w:rFonts w:ascii="Arial" w:eastAsia="Arial" w:hAnsi="Arial" w:cs="Arial"/>
          <w:i/>
          <w:sz w:val="22"/>
          <w:szCs w:val="22"/>
        </w:rPr>
        <w:t xml:space="preserve"> </w:t>
      </w:r>
      <w:r>
        <w:rPr>
          <w:rFonts w:ascii="Arial" w:eastAsia="Arial" w:hAnsi="Arial" w:cs="Arial"/>
          <w:i/>
          <w:position w:val="-1"/>
          <w:sz w:val="22"/>
          <w:szCs w:val="22"/>
        </w:rPr>
        <w:t>General Post Office at 104 Main Street.</w:t>
      </w:r>
    </w:p>
    <w:p w:rsidR="00096C4E" w:rsidRDefault="00096C4E">
      <w:pPr>
        <w:spacing w:before="5" w:line="220" w:lineRule="exact"/>
        <w:rPr>
          <w:sz w:val="22"/>
          <w:szCs w:val="22"/>
        </w:rPr>
      </w:pPr>
    </w:p>
    <w:p w:rsidR="00096C4E" w:rsidRDefault="00305CAD">
      <w:pPr>
        <w:spacing w:before="31"/>
        <w:ind w:left="2344"/>
        <w:rPr>
          <w:rFonts w:ascii="Arial" w:eastAsia="Arial" w:hAnsi="Arial" w:cs="Arial"/>
          <w:sz w:val="23"/>
          <w:szCs w:val="23"/>
        </w:rPr>
      </w:pPr>
      <w:r>
        <w:rPr>
          <w:rFonts w:ascii="Arial" w:eastAsia="Arial" w:hAnsi="Arial" w:cs="Arial"/>
          <w:i/>
          <w:color w:val="FFFFFF"/>
          <w:sz w:val="23"/>
          <w:szCs w:val="23"/>
          <w:highlight w:val="black"/>
        </w:rPr>
        <w:t>Please complete this form in BLOCK CAPITALS only.</w:t>
      </w:r>
    </w:p>
    <w:p w:rsidR="00096C4E" w:rsidRDefault="00096C4E">
      <w:pPr>
        <w:spacing w:before="19" w:line="220" w:lineRule="exact"/>
        <w:rPr>
          <w:sz w:val="22"/>
          <w:szCs w:val="22"/>
        </w:rPr>
      </w:pPr>
    </w:p>
    <w:p w:rsidR="00096C4E" w:rsidRDefault="00CF28DA">
      <w:pPr>
        <w:ind w:left="114"/>
        <w:rPr>
          <w:rFonts w:ascii="Arial" w:eastAsia="Arial" w:hAnsi="Arial" w:cs="Arial"/>
          <w:sz w:val="21"/>
          <w:szCs w:val="21"/>
        </w:rPr>
      </w:pPr>
      <w:r>
        <w:pict>
          <v:group id="_x0000_s1079" style="position:absolute;left:0;text-align:left;margin-left:253.4pt;margin-top:1.45pt;width:278.1pt;height:16.7pt;z-index:-251666944;mso-position-horizontal-relative:page" coordorigin="5068,29" coordsize="5562,334">
            <v:shape id="_x0000_s1080" style="position:absolute;left:5068;top:29;width:5562;height:334" coordorigin="5068,29" coordsize="5562,334" path="m5068,363r5562,l10630,29r-5562,l5068,363xe" filled="f">
              <v:path arrowok="t"/>
            </v:shape>
            <w10:wrap anchorx="page"/>
          </v:group>
        </w:pict>
      </w:r>
      <w:r w:rsidR="00305CAD">
        <w:rPr>
          <w:rFonts w:ascii="Arial" w:eastAsia="Arial" w:hAnsi="Arial" w:cs="Arial"/>
          <w:b/>
          <w:sz w:val="21"/>
          <w:szCs w:val="21"/>
        </w:rPr>
        <w:t xml:space="preserve">1. </w:t>
      </w:r>
      <w:r w:rsidR="00305CAD">
        <w:rPr>
          <w:rFonts w:ascii="Arial" w:eastAsia="Arial" w:hAnsi="Arial" w:cs="Arial"/>
          <w:sz w:val="21"/>
          <w:szCs w:val="21"/>
        </w:rPr>
        <w:t>PO Box to be registered in the name of</w:t>
      </w:r>
    </w:p>
    <w:p w:rsidR="00096C4E" w:rsidRDefault="00305CAD">
      <w:pPr>
        <w:spacing w:before="2"/>
        <w:ind w:left="114"/>
        <w:rPr>
          <w:rFonts w:ascii="Arial" w:eastAsia="Arial" w:hAnsi="Arial" w:cs="Arial"/>
          <w:sz w:val="17"/>
          <w:szCs w:val="17"/>
        </w:rPr>
      </w:pPr>
      <w:r>
        <w:rPr>
          <w:rFonts w:ascii="Arial" w:eastAsia="Arial" w:hAnsi="Arial" w:cs="Arial"/>
          <w:sz w:val="17"/>
          <w:szCs w:val="17"/>
        </w:rPr>
        <w:t>(person or business)</w:t>
      </w:r>
    </w:p>
    <w:p w:rsidR="00562F1C" w:rsidRDefault="00562F1C">
      <w:pPr>
        <w:spacing w:before="2"/>
        <w:ind w:left="114"/>
        <w:rPr>
          <w:rFonts w:ascii="Arial" w:eastAsia="Arial" w:hAnsi="Arial" w:cs="Arial"/>
          <w:sz w:val="17"/>
          <w:szCs w:val="17"/>
        </w:rPr>
      </w:pPr>
    </w:p>
    <w:p w:rsidR="00096C4E" w:rsidRDefault="00CF28DA">
      <w:pPr>
        <w:spacing w:line="220" w:lineRule="exact"/>
        <w:ind w:left="114"/>
        <w:rPr>
          <w:rFonts w:ascii="Arial" w:eastAsia="Arial" w:hAnsi="Arial" w:cs="Arial"/>
          <w:sz w:val="21"/>
          <w:szCs w:val="21"/>
        </w:rPr>
      </w:pPr>
      <w:r>
        <w:pict>
          <v:group id="_x0000_s1077" style="position:absolute;left:0;text-align:left;margin-left:253.4pt;margin-top:1.95pt;width:278.1pt;height:16.7pt;z-index:-251665920;mso-position-horizontal-relative:page" coordorigin="5068,39" coordsize="5562,334">
            <v:shape id="_x0000_s1078" style="position:absolute;left:5068;top:39;width:5562;height:334" coordorigin="5068,39" coordsize="5562,334" path="m5068,373r5562,l10630,39r-5562,l5068,373xe" filled="f">
              <v:path arrowok="t"/>
            </v:shape>
            <w10:wrap anchorx="page"/>
          </v:group>
        </w:pict>
      </w:r>
      <w:r w:rsidR="00562F1C">
        <w:rPr>
          <w:rFonts w:ascii="Arial" w:eastAsia="Arial" w:hAnsi="Arial" w:cs="Arial"/>
          <w:b/>
          <w:sz w:val="21"/>
          <w:szCs w:val="21"/>
        </w:rPr>
        <w:t>2.</w:t>
      </w:r>
      <w:r w:rsidR="00305CAD">
        <w:rPr>
          <w:rFonts w:ascii="Arial" w:eastAsia="Arial" w:hAnsi="Arial" w:cs="Arial"/>
          <w:sz w:val="21"/>
          <w:szCs w:val="21"/>
        </w:rPr>
        <w:t xml:space="preserve">Name of </w:t>
      </w:r>
      <w:r w:rsidR="00562F1C">
        <w:rPr>
          <w:rFonts w:ascii="Arial" w:eastAsia="Arial" w:hAnsi="Arial" w:cs="Arial"/>
          <w:sz w:val="21"/>
          <w:szCs w:val="21"/>
        </w:rPr>
        <w:t xml:space="preserve">Director </w:t>
      </w:r>
      <w:r w:rsidR="00305CAD">
        <w:rPr>
          <w:rFonts w:ascii="Arial" w:eastAsia="Arial" w:hAnsi="Arial" w:cs="Arial"/>
          <w:sz w:val="21"/>
          <w:szCs w:val="21"/>
        </w:rPr>
        <w:t>completing application</w:t>
      </w:r>
    </w:p>
    <w:p w:rsidR="00096C4E" w:rsidRDefault="00305CAD">
      <w:pPr>
        <w:spacing w:before="2"/>
        <w:ind w:left="114"/>
        <w:rPr>
          <w:rFonts w:ascii="Arial" w:eastAsia="Arial" w:hAnsi="Arial" w:cs="Arial"/>
          <w:sz w:val="17"/>
          <w:szCs w:val="17"/>
        </w:rPr>
      </w:pPr>
      <w:r>
        <w:rPr>
          <w:rFonts w:ascii="Arial" w:eastAsia="Arial" w:hAnsi="Arial" w:cs="Arial"/>
          <w:sz w:val="17"/>
          <w:szCs w:val="17"/>
        </w:rPr>
        <w:t>(only to be filled in the case of a business)</w:t>
      </w:r>
    </w:p>
    <w:p w:rsidR="00096C4E" w:rsidRDefault="00096C4E">
      <w:pPr>
        <w:spacing w:before="5" w:line="180" w:lineRule="exact"/>
        <w:rPr>
          <w:sz w:val="19"/>
          <w:szCs w:val="19"/>
        </w:rPr>
      </w:pPr>
    </w:p>
    <w:p w:rsidR="00096C4E" w:rsidRDefault="00305CAD">
      <w:pPr>
        <w:spacing w:line="220" w:lineRule="exact"/>
        <w:ind w:left="114"/>
        <w:rPr>
          <w:rFonts w:ascii="Arial" w:eastAsia="Arial" w:hAnsi="Arial" w:cs="Arial"/>
          <w:sz w:val="21"/>
          <w:szCs w:val="21"/>
        </w:rPr>
      </w:pPr>
      <w:r>
        <w:rPr>
          <w:rFonts w:ascii="Arial" w:eastAsia="Arial" w:hAnsi="Arial" w:cs="Arial"/>
          <w:b/>
          <w:position w:val="-1"/>
          <w:sz w:val="21"/>
          <w:szCs w:val="21"/>
        </w:rPr>
        <w:t xml:space="preserve">3. </w:t>
      </w:r>
      <w:r>
        <w:rPr>
          <w:rFonts w:ascii="Arial" w:eastAsia="Arial" w:hAnsi="Arial" w:cs="Arial"/>
          <w:position w:val="-1"/>
          <w:sz w:val="21"/>
          <w:szCs w:val="21"/>
        </w:rPr>
        <w:t>Address</w:t>
      </w:r>
    </w:p>
    <w:p w:rsidR="00096C4E" w:rsidRDefault="00096C4E">
      <w:pPr>
        <w:spacing w:before="7" w:line="140" w:lineRule="exact"/>
        <w:rPr>
          <w:sz w:val="14"/>
          <w:szCs w:val="14"/>
        </w:rPr>
      </w:pPr>
    </w:p>
    <w:p w:rsidR="00096C4E" w:rsidRDefault="00096C4E">
      <w:pPr>
        <w:spacing w:line="200" w:lineRule="exact"/>
      </w:pPr>
    </w:p>
    <w:p w:rsidR="00096C4E" w:rsidRDefault="00096C4E">
      <w:pPr>
        <w:spacing w:line="200" w:lineRule="exact"/>
      </w:pPr>
    </w:p>
    <w:p w:rsidR="00096C4E" w:rsidRDefault="00096C4E">
      <w:pPr>
        <w:spacing w:line="200" w:lineRule="exact"/>
      </w:pPr>
    </w:p>
    <w:p w:rsidR="00096C4E" w:rsidRDefault="00096C4E">
      <w:pPr>
        <w:spacing w:line="200" w:lineRule="exact"/>
      </w:pPr>
    </w:p>
    <w:p w:rsidR="00096C4E" w:rsidRDefault="00096C4E">
      <w:pPr>
        <w:spacing w:line="200" w:lineRule="exact"/>
      </w:pPr>
    </w:p>
    <w:p w:rsidR="00096C4E" w:rsidRDefault="00CF28DA" w:rsidP="00C17BFA">
      <w:pPr>
        <w:spacing w:before="34" w:line="220" w:lineRule="exact"/>
        <w:ind w:left="1702" w:firstLine="458"/>
        <w:rPr>
          <w:rFonts w:ascii="Arial" w:eastAsia="Arial" w:hAnsi="Arial" w:cs="Arial"/>
          <w:sz w:val="21"/>
          <w:szCs w:val="21"/>
        </w:rPr>
      </w:pPr>
      <w:r>
        <w:pict>
          <v:group id="_x0000_s1069" style="position:absolute;left:0;text-align:left;margin-left:49pt;margin-top:-52.5pt;width:482.95pt;height:71.6pt;z-index:-251664896;mso-position-horizontal-relative:page" coordorigin="981,-1050" coordsize="9659,1432">
            <v:shape id="_x0000_s1076" style="position:absolute;left:991;top:-1042;width:9641;height:334" coordorigin="991,-1042" coordsize="9641,334" path="m991,-708r9641,l10632,-1042r-9641,l991,-708xe" filled="f">
              <v:path arrowok="t"/>
            </v:shape>
            <v:shape id="_x0000_s1075" style="position:absolute;left:989;top:-713;width:9641;height:334" coordorigin="989,-713" coordsize="9641,334" path="m989,-379r9641,l10630,-713r-9641,l989,-379xe" stroked="f">
              <v:path arrowok="t"/>
            </v:shape>
            <v:shape id="_x0000_s1074" style="position:absolute;left:989;top:-713;width:9641;height:334" coordorigin="989,-713" coordsize="9641,334" path="m989,-379r9641,l10630,-713r-9641,l989,-379xe" filled="f">
              <v:path arrowok="t"/>
            </v:shape>
            <v:shape id="_x0000_s1073" style="position:absolute;left:991;top:-40;width:9641;height:415" coordorigin="991,-40" coordsize="9641,415" path="m991,375r9641,l10632,-40r-9641,l991,375xe" filled="f">
              <v:path arrowok="t"/>
            </v:shape>
            <v:shape id="_x0000_s1072" style="position:absolute;left:5678;top:-40;width:0;height:334" coordorigin="5678,-40" coordsize="0,334" path="m5678,-40r,334e" filled="f">
              <v:path arrowok="t"/>
            </v:shape>
            <v:shape id="_x0000_s1071" style="position:absolute;left:5678;top:40;width:0;height:333" coordorigin="5678,40" coordsize="0,333" path="m5678,40r,333e" filled="f">
              <v:path arrowok="t"/>
            </v:shape>
            <v:shape id="_x0000_s1070" style="position:absolute;left:988;top:-381;width:9641;height:334" coordorigin="988,-381" coordsize="9641,334" path="m988,-47r9641,l10629,-381r-9641,l988,-47xe" filled="f">
              <v:path arrowok="t"/>
            </v:shape>
            <w10:wrap anchorx="page"/>
          </v:group>
        </w:pict>
      </w:r>
      <w:r w:rsidR="00305CAD">
        <w:rPr>
          <w:rFonts w:ascii="Arial" w:eastAsia="Arial" w:hAnsi="Arial" w:cs="Arial"/>
          <w:position w:val="-1"/>
          <w:sz w:val="21"/>
          <w:szCs w:val="21"/>
        </w:rPr>
        <w:t xml:space="preserve">                                                    Tel:</w:t>
      </w:r>
    </w:p>
    <w:p w:rsidR="00096C4E" w:rsidRDefault="00096C4E">
      <w:pPr>
        <w:spacing w:before="4" w:line="260" w:lineRule="exact"/>
        <w:rPr>
          <w:sz w:val="26"/>
          <w:szCs w:val="26"/>
        </w:rPr>
      </w:pPr>
    </w:p>
    <w:p w:rsidR="00096C4E" w:rsidRPr="00562F1C" w:rsidRDefault="00305CAD" w:rsidP="00562F1C">
      <w:pPr>
        <w:pStyle w:val="ListParagraph"/>
        <w:numPr>
          <w:ilvl w:val="0"/>
          <w:numId w:val="3"/>
        </w:numPr>
        <w:spacing w:before="34"/>
        <w:ind w:right="689"/>
        <w:rPr>
          <w:rFonts w:ascii="Arial" w:eastAsia="Arial" w:hAnsi="Arial" w:cs="Arial"/>
          <w:sz w:val="21"/>
          <w:szCs w:val="21"/>
        </w:rPr>
      </w:pPr>
      <w:r w:rsidRPr="00562F1C">
        <w:rPr>
          <w:rFonts w:ascii="Arial" w:eastAsia="Arial" w:hAnsi="Arial" w:cs="Arial"/>
          <w:sz w:val="21"/>
          <w:szCs w:val="21"/>
        </w:rPr>
        <w:t>If the PO Box is to be registered in the name of a company, proof of the existence of th</w:t>
      </w:r>
      <w:r w:rsidR="00562F1C">
        <w:rPr>
          <w:rFonts w:ascii="Arial" w:eastAsia="Arial" w:hAnsi="Arial" w:cs="Arial"/>
          <w:sz w:val="21"/>
          <w:szCs w:val="21"/>
        </w:rPr>
        <w:t xml:space="preserve">e company must be provided </w:t>
      </w:r>
      <w:proofErr w:type="spellStart"/>
      <w:r w:rsidR="00562F1C">
        <w:rPr>
          <w:rFonts w:ascii="Arial" w:eastAsia="Arial" w:hAnsi="Arial" w:cs="Arial"/>
          <w:sz w:val="21"/>
          <w:szCs w:val="21"/>
        </w:rPr>
        <w:t>ie</w:t>
      </w:r>
      <w:proofErr w:type="spellEnd"/>
      <w:r w:rsidR="00562F1C">
        <w:rPr>
          <w:rFonts w:ascii="Arial" w:eastAsia="Arial" w:hAnsi="Arial" w:cs="Arial"/>
          <w:sz w:val="21"/>
          <w:szCs w:val="21"/>
        </w:rPr>
        <w:t>- Certificate of Incorporation, Particulars of Directors and copy of the Director’s ID Card completing this form.</w:t>
      </w:r>
    </w:p>
    <w:p w:rsidR="00096C4E" w:rsidRDefault="00096C4E" w:rsidP="00562F1C">
      <w:pPr>
        <w:spacing w:before="20" w:line="220" w:lineRule="exact"/>
        <w:rPr>
          <w:sz w:val="22"/>
          <w:szCs w:val="22"/>
        </w:rPr>
      </w:pPr>
    </w:p>
    <w:p w:rsidR="00096C4E" w:rsidRPr="00562F1C" w:rsidRDefault="00305CAD" w:rsidP="00562F1C">
      <w:pPr>
        <w:pStyle w:val="ListParagraph"/>
        <w:numPr>
          <w:ilvl w:val="0"/>
          <w:numId w:val="3"/>
        </w:numPr>
        <w:rPr>
          <w:rFonts w:ascii="Arial" w:eastAsia="Arial" w:hAnsi="Arial" w:cs="Arial"/>
          <w:sz w:val="21"/>
          <w:szCs w:val="21"/>
        </w:rPr>
      </w:pPr>
      <w:r w:rsidRPr="00562F1C">
        <w:rPr>
          <w:rFonts w:ascii="Arial" w:eastAsia="Arial" w:hAnsi="Arial" w:cs="Arial"/>
          <w:sz w:val="21"/>
          <w:szCs w:val="21"/>
        </w:rPr>
        <w:t>Is the PO Box to be used for either (A) Registered Company address services, or</w:t>
      </w:r>
      <w:r w:rsidR="00562F1C" w:rsidRPr="00562F1C">
        <w:rPr>
          <w:rFonts w:ascii="Arial" w:eastAsia="Arial" w:hAnsi="Arial" w:cs="Arial"/>
          <w:sz w:val="21"/>
          <w:szCs w:val="21"/>
        </w:rPr>
        <w:t xml:space="preserve"> </w:t>
      </w:r>
      <w:r w:rsidRPr="00562F1C">
        <w:rPr>
          <w:rFonts w:ascii="Arial" w:eastAsia="Arial" w:hAnsi="Arial" w:cs="Arial"/>
          <w:position w:val="-1"/>
          <w:sz w:val="21"/>
          <w:szCs w:val="21"/>
        </w:rPr>
        <w:t xml:space="preserve">(B) Private mail-box </w:t>
      </w:r>
      <w:proofErr w:type="gramStart"/>
      <w:r w:rsidRPr="00562F1C">
        <w:rPr>
          <w:rFonts w:ascii="Arial" w:eastAsia="Arial" w:hAnsi="Arial" w:cs="Arial"/>
          <w:position w:val="-1"/>
          <w:sz w:val="21"/>
          <w:szCs w:val="21"/>
        </w:rPr>
        <w:t>services.</w:t>
      </w:r>
      <w:proofErr w:type="gramEnd"/>
      <w:r w:rsidRPr="00562F1C">
        <w:rPr>
          <w:rFonts w:ascii="Arial" w:eastAsia="Arial" w:hAnsi="Arial" w:cs="Arial"/>
          <w:position w:val="-1"/>
          <w:sz w:val="21"/>
          <w:szCs w:val="21"/>
        </w:rPr>
        <w:t xml:space="preserve"> </w:t>
      </w:r>
      <w:r w:rsidRPr="00562F1C">
        <w:rPr>
          <w:rFonts w:ascii="Arial" w:eastAsia="Arial" w:hAnsi="Arial" w:cs="Arial"/>
          <w:i/>
          <w:position w:val="-1"/>
          <w:sz w:val="21"/>
          <w:szCs w:val="21"/>
        </w:rPr>
        <w:t xml:space="preserve">Please </w:t>
      </w:r>
      <w:r w:rsidRPr="00562F1C">
        <w:rPr>
          <w:rFonts w:ascii="Arial" w:eastAsia="Arial" w:hAnsi="Arial" w:cs="Arial"/>
          <w:i/>
          <w:position w:val="-1"/>
          <w:sz w:val="21"/>
          <w:szCs w:val="21"/>
          <w:u w:val="single" w:color="000000"/>
        </w:rPr>
        <w:t>circle:</w:t>
      </w:r>
      <w:r w:rsidRPr="00562F1C">
        <w:rPr>
          <w:rFonts w:ascii="Arial" w:eastAsia="Arial" w:hAnsi="Arial" w:cs="Arial"/>
          <w:i/>
          <w:position w:val="-1"/>
          <w:sz w:val="21"/>
          <w:szCs w:val="21"/>
        </w:rPr>
        <w:t xml:space="preserve"> </w:t>
      </w:r>
      <w:proofErr w:type="gramStart"/>
      <w:r w:rsidRPr="00562F1C">
        <w:rPr>
          <w:rFonts w:ascii="Arial" w:eastAsia="Arial" w:hAnsi="Arial" w:cs="Arial"/>
          <w:b/>
          <w:position w:val="-1"/>
          <w:sz w:val="23"/>
          <w:szCs w:val="23"/>
        </w:rPr>
        <w:t>( A</w:t>
      </w:r>
      <w:proofErr w:type="gramEnd"/>
      <w:r w:rsidRPr="00562F1C">
        <w:rPr>
          <w:rFonts w:ascii="Arial" w:eastAsia="Arial" w:hAnsi="Arial" w:cs="Arial"/>
          <w:b/>
          <w:position w:val="-1"/>
          <w:sz w:val="23"/>
          <w:szCs w:val="23"/>
        </w:rPr>
        <w:t xml:space="preserve">  /  B  )</w:t>
      </w:r>
    </w:p>
    <w:p w:rsidR="00096C4E" w:rsidRDefault="00096C4E" w:rsidP="00562F1C">
      <w:pPr>
        <w:spacing w:before="14" w:line="220" w:lineRule="exact"/>
        <w:rPr>
          <w:sz w:val="22"/>
          <w:szCs w:val="22"/>
        </w:rPr>
      </w:pPr>
    </w:p>
    <w:p w:rsidR="00096C4E" w:rsidRPr="00562F1C" w:rsidRDefault="00305CAD" w:rsidP="00562F1C">
      <w:pPr>
        <w:pStyle w:val="ListParagraph"/>
        <w:numPr>
          <w:ilvl w:val="0"/>
          <w:numId w:val="3"/>
        </w:numPr>
        <w:spacing w:before="34"/>
        <w:ind w:right="396"/>
        <w:rPr>
          <w:rFonts w:ascii="Arial" w:eastAsia="Arial" w:hAnsi="Arial" w:cs="Arial"/>
          <w:i/>
          <w:sz w:val="21"/>
          <w:szCs w:val="21"/>
        </w:rPr>
      </w:pPr>
      <w:r w:rsidRPr="00562F1C">
        <w:rPr>
          <w:rFonts w:ascii="Arial" w:eastAsia="Arial" w:hAnsi="Arial" w:cs="Arial"/>
          <w:sz w:val="21"/>
          <w:szCs w:val="21"/>
        </w:rPr>
        <w:t xml:space="preserve">If the PO Box is to be registered in the name of an individual proof </w:t>
      </w:r>
      <w:r w:rsidR="00E1051A" w:rsidRPr="00562F1C">
        <w:rPr>
          <w:rFonts w:ascii="Arial" w:eastAsia="Arial" w:hAnsi="Arial" w:cs="Arial"/>
          <w:sz w:val="21"/>
          <w:szCs w:val="21"/>
        </w:rPr>
        <w:t>of identification (Id Card) and</w:t>
      </w:r>
      <w:r w:rsidRPr="00562F1C">
        <w:rPr>
          <w:rFonts w:ascii="Arial" w:eastAsia="Arial" w:hAnsi="Arial" w:cs="Arial"/>
          <w:sz w:val="21"/>
          <w:szCs w:val="21"/>
        </w:rPr>
        <w:t xml:space="preserve"> residence, (</w:t>
      </w:r>
      <w:proofErr w:type="spellStart"/>
      <w:r w:rsidRPr="00562F1C">
        <w:rPr>
          <w:rFonts w:ascii="Arial" w:eastAsia="Arial" w:hAnsi="Arial" w:cs="Arial"/>
          <w:sz w:val="21"/>
          <w:szCs w:val="21"/>
        </w:rPr>
        <w:t>eg</w:t>
      </w:r>
      <w:proofErr w:type="spellEnd"/>
      <w:r w:rsidRPr="00562F1C">
        <w:rPr>
          <w:rFonts w:ascii="Arial" w:eastAsia="Arial" w:hAnsi="Arial" w:cs="Arial"/>
          <w:sz w:val="21"/>
          <w:szCs w:val="21"/>
        </w:rPr>
        <w:t xml:space="preserve">- utility bill, </w:t>
      </w:r>
      <w:proofErr w:type="spellStart"/>
      <w:r w:rsidRPr="00562F1C">
        <w:rPr>
          <w:rFonts w:ascii="Arial" w:eastAsia="Arial" w:hAnsi="Arial" w:cs="Arial"/>
          <w:sz w:val="21"/>
          <w:szCs w:val="21"/>
        </w:rPr>
        <w:t>etc</w:t>
      </w:r>
      <w:proofErr w:type="spellEnd"/>
      <w:r w:rsidRPr="00562F1C">
        <w:rPr>
          <w:rFonts w:ascii="Arial" w:eastAsia="Arial" w:hAnsi="Arial" w:cs="Arial"/>
          <w:sz w:val="21"/>
          <w:szCs w:val="21"/>
        </w:rPr>
        <w:t>) must be provided</w:t>
      </w:r>
      <w:r w:rsidRPr="00562F1C">
        <w:rPr>
          <w:rFonts w:ascii="Arial" w:eastAsia="Arial" w:hAnsi="Arial" w:cs="Arial"/>
          <w:i/>
          <w:sz w:val="21"/>
          <w:szCs w:val="21"/>
        </w:rPr>
        <w:t>.</w:t>
      </w:r>
    </w:p>
    <w:p w:rsidR="00562F1C" w:rsidRDefault="00562F1C" w:rsidP="00562F1C">
      <w:pPr>
        <w:spacing w:before="34"/>
        <w:ind w:left="114" w:right="396"/>
        <w:rPr>
          <w:sz w:val="22"/>
          <w:szCs w:val="22"/>
        </w:rPr>
      </w:pPr>
    </w:p>
    <w:p w:rsidR="00096C4E" w:rsidRPr="00562F1C" w:rsidRDefault="00305CAD" w:rsidP="00562F1C">
      <w:pPr>
        <w:pStyle w:val="ListParagraph"/>
        <w:numPr>
          <w:ilvl w:val="0"/>
          <w:numId w:val="3"/>
        </w:numPr>
        <w:ind w:right="246"/>
        <w:rPr>
          <w:rFonts w:ascii="Arial" w:eastAsia="Arial" w:hAnsi="Arial" w:cs="Arial"/>
          <w:sz w:val="21"/>
          <w:szCs w:val="21"/>
        </w:rPr>
      </w:pPr>
      <w:r w:rsidRPr="00562F1C">
        <w:rPr>
          <w:rFonts w:ascii="Arial" w:eastAsia="Arial" w:hAnsi="Arial" w:cs="Arial"/>
          <w:sz w:val="21"/>
          <w:szCs w:val="21"/>
        </w:rPr>
        <w:t>PO Box rental fee is £</w:t>
      </w:r>
      <w:r w:rsidR="00111743" w:rsidRPr="00562F1C">
        <w:rPr>
          <w:rFonts w:ascii="Arial" w:eastAsia="Arial" w:hAnsi="Arial" w:cs="Arial"/>
          <w:sz w:val="21"/>
          <w:szCs w:val="21"/>
        </w:rPr>
        <w:t>75.00</w:t>
      </w:r>
      <w:r w:rsidRPr="00562F1C">
        <w:rPr>
          <w:rFonts w:ascii="Arial" w:eastAsia="Arial" w:hAnsi="Arial" w:cs="Arial"/>
          <w:sz w:val="21"/>
          <w:szCs w:val="21"/>
        </w:rPr>
        <w:t>. A deposit of £30</w:t>
      </w:r>
      <w:r w:rsidR="00111743" w:rsidRPr="00562F1C">
        <w:rPr>
          <w:rFonts w:ascii="Arial" w:eastAsia="Arial" w:hAnsi="Arial" w:cs="Arial"/>
          <w:sz w:val="21"/>
          <w:szCs w:val="21"/>
        </w:rPr>
        <w:t>.00</w:t>
      </w:r>
      <w:r w:rsidRPr="00562F1C">
        <w:rPr>
          <w:rFonts w:ascii="Arial" w:eastAsia="Arial" w:hAnsi="Arial" w:cs="Arial"/>
          <w:sz w:val="21"/>
          <w:szCs w:val="21"/>
        </w:rPr>
        <w:t xml:space="preserve"> is payable in advance and fully refundable upon the surrender of an undamaged key and box.</w:t>
      </w:r>
    </w:p>
    <w:p w:rsidR="00096C4E" w:rsidRDefault="00096C4E" w:rsidP="00562F1C">
      <w:pPr>
        <w:spacing w:before="16" w:line="200" w:lineRule="exact"/>
      </w:pPr>
    </w:p>
    <w:p w:rsidR="00562F1C" w:rsidRPr="00562F1C" w:rsidRDefault="00305CAD" w:rsidP="00562F1C">
      <w:pPr>
        <w:pStyle w:val="ListParagraph"/>
        <w:numPr>
          <w:ilvl w:val="0"/>
          <w:numId w:val="3"/>
        </w:numPr>
        <w:spacing w:before="31" w:line="240" w:lineRule="exact"/>
        <w:rPr>
          <w:rFonts w:ascii="Arial" w:eastAsia="Arial" w:hAnsi="Arial" w:cs="Arial"/>
          <w:sz w:val="23"/>
          <w:szCs w:val="23"/>
        </w:rPr>
      </w:pPr>
      <w:r w:rsidRPr="00562F1C">
        <w:rPr>
          <w:rFonts w:ascii="Arial" w:eastAsia="Arial" w:hAnsi="Arial" w:cs="Arial"/>
          <w:position w:val="-1"/>
          <w:sz w:val="21"/>
          <w:szCs w:val="21"/>
        </w:rPr>
        <w:t>Please state if the renter has a disability that could hinder in clearing the PO Box.</w:t>
      </w:r>
    </w:p>
    <w:p w:rsidR="00096C4E" w:rsidRPr="00562F1C" w:rsidRDefault="00305CAD" w:rsidP="00562F1C">
      <w:pPr>
        <w:spacing w:before="31" w:line="240" w:lineRule="exact"/>
        <w:ind w:firstLine="720"/>
        <w:rPr>
          <w:rFonts w:ascii="Arial" w:eastAsia="Arial" w:hAnsi="Arial" w:cs="Arial"/>
          <w:sz w:val="23"/>
          <w:szCs w:val="23"/>
        </w:rPr>
      </w:pPr>
      <w:r w:rsidRPr="00562F1C">
        <w:rPr>
          <w:rFonts w:ascii="Arial" w:eastAsia="Arial" w:hAnsi="Arial" w:cs="Arial"/>
          <w:i/>
          <w:position w:val="-1"/>
          <w:sz w:val="21"/>
          <w:szCs w:val="21"/>
        </w:rPr>
        <w:t xml:space="preserve">Please </w:t>
      </w:r>
      <w:r w:rsidRPr="00562F1C">
        <w:rPr>
          <w:rFonts w:ascii="Arial" w:eastAsia="Arial" w:hAnsi="Arial" w:cs="Arial"/>
          <w:i/>
          <w:position w:val="-1"/>
          <w:sz w:val="21"/>
          <w:szCs w:val="21"/>
          <w:u w:val="single" w:color="000000"/>
        </w:rPr>
        <w:t>circle</w:t>
      </w:r>
      <w:r w:rsidRPr="00562F1C">
        <w:rPr>
          <w:rFonts w:ascii="Arial" w:eastAsia="Arial" w:hAnsi="Arial" w:cs="Arial"/>
          <w:position w:val="-1"/>
          <w:sz w:val="21"/>
          <w:szCs w:val="21"/>
        </w:rPr>
        <w:t xml:space="preserve">: </w:t>
      </w:r>
      <w:proofErr w:type="gramStart"/>
      <w:r w:rsidRPr="00562F1C">
        <w:rPr>
          <w:rFonts w:ascii="Arial" w:eastAsia="Arial" w:hAnsi="Arial" w:cs="Arial"/>
          <w:b/>
          <w:position w:val="-1"/>
          <w:sz w:val="23"/>
          <w:szCs w:val="23"/>
        </w:rPr>
        <w:t>( Y</w:t>
      </w:r>
      <w:proofErr w:type="gramEnd"/>
      <w:r w:rsidRPr="00562F1C">
        <w:rPr>
          <w:rFonts w:ascii="Arial" w:eastAsia="Arial" w:hAnsi="Arial" w:cs="Arial"/>
          <w:b/>
          <w:position w:val="-1"/>
          <w:sz w:val="23"/>
          <w:szCs w:val="23"/>
        </w:rPr>
        <w:t xml:space="preserve"> / N )</w:t>
      </w:r>
    </w:p>
    <w:p w:rsidR="00096C4E" w:rsidRDefault="00096C4E" w:rsidP="00562F1C">
      <w:pPr>
        <w:spacing w:before="12" w:line="200" w:lineRule="exact"/>
      </w:pPr>
    </w:p>
    <w:p w:rsidR="00562F1C" w:rsidRDefault="00562F1C" w:rsidP="00562F1C">
      <w:pPr>
        <w:pStyle w:val="ListParagraph"/>
        <w:numPr>
          <w:ilvl w:val="0"/>
          <w:numId w:val="3"/>
        </w:numPr>
        <w:spacing w:before="34" w:line="220" w:lineRule="exact"/>
        <w:rPr>
          <w:rFonts w:ascii="Arial" w:eastAsia="Arial" w:hAnsi="Arial" w:cs="Arial"/>
          <w:position w:val="-1"/>
          <w:sz w:val="21"/>
          <w:szCs w:val="21"/>
        </w:rPr>
      </w:pPr>
      <w:r w:rsidRPr="00562F1C">
        <w:rPr>
          <w:rFonts w:ascii="Arial" w:eastAsia="Arial" w:hAnsi="Arial" w:cs="Arial"/>
          <w:position w:val="-1"/>
          <w:sz w:val="21"/>
          <w:szCs w:val="21"/>
        </w:rPr>
        <w:t>Only one orig</w:t>
      </w:r>
      <w:r w:rsidR="00305CAD" w:rsidRPr="00562F1C">
        <w:rPr>
          <w:rFonts w:ascii="Arial" w:eastAsia="Arial" w:hAnsi="Arial" w:cs="Arial"/>
          <w:position w:val="-1"/>
          <w:sz w:val="21"/>
          <w:szCs w:val="21"/>
        </w:rPr>
        <w:t xml:space="preserve">inal key is issued and shall </w:t>
      </w:r>
      <w:r w:rsidR="00305CAD" w:rsidRPr="00562F1C">
        <w:rPr>
          <w:rFonts w:ascii="Arial" w:eastAsia="Arial" w:hAnsi="Arial" w:cs="Arial"/>
          <w:b/>
          <w:position w:val="-1"/>
          <w:sz w:val="21"/>
          <w:szCs w:val="21"/>
          <w:u w:val="thick" w:color="000000"/>
        </w:rPr>
        <w:t>NOT</w:t>
      </w:r>
      <w:r w:rsidR="00305CAD" w:rsidRPr="00562F1C">
        <w:rPr>
          <w:rFonts w:ascii="Arial" w:eastAsia="Arial" w:hAnsi="Arial" w:cs="Arial"/>
          <w:b/>
          <w:position w:val="-1"/>
          <w:sz w:val="21"/>
          <w:szCs w:val="21"/>
        </w:rPr>
        <w:t xml:space="preserve"> </w:t>
      </w:r>
      <w:r w:rsidR="00305CAD" w:rsidRPr="00562F1C">
        <w:rPr>
          <w:rFonts w:ascii="Arial" w:eastAsia="Arial" w:hAnsi="Arial" w:cs="Arial"/>
          <w:position w:val="-1"/>
          <w:sz w:val="21"/>
          <w:szCs w:val="21"/>
        </w:rPr>
        <w:t>be copied.</w:t>
      </w:r>
    </w:p>
    <w:p w:rsidR="00562F1C" w:rsidRDefault="00562F1C" w:rsidP="00562F1C">
      <w:pPr>
        <w:pStyle w:val="ListParagraph"/>
        <w:spacing w:before="34" w:line="220" w:lineRule="exact"/>
        <w:rPr>
          <w:rFonts w:ascii="Arial" w:eastAsia="Arial" w:hAnsi="Arial" w:cs="Arial"/>
          <w:position w:val="-1"/>
          <w:sz w:val="21"/>
          <w:szCs w:val="21"/>
        </w:rPr>
      </w:pPr>
    </w:p>
    <w:p w:rsidR="00096C4E" w:rsidRPr="00562F1C" w:rsidRDefault="00305CAD" w:rsidP="00562F1C">
      <w:pPr>
        <w:pStyle w:val="ListParagraph"/>
        <w:numPr>
          <w:ilvl w:val="0"/>
          <w:numId w:val="3"/>
        </w:numPr>
        <w:spacing w:before="34" w:line="220" w:lineRule="exact"/>
        <w:rPr>
          <w:rFonts w:ascii="Arial" w:eastAsia="Arial" w:hAnsi="Arial" w:cs="Arial"/>
          <w:position w:val="-1"/>
          <w:sz w:val="21"/>
          <w:szCs w:val="21"/>
        </w:rPr>
      </w:pPr>
      <w:r w:rsidRPr="00562F1C">
        <w:rPr>
          <w:rFonts w:ascii="Arial" w:eastAsia="Arial" w:hAnsi="Arial" w:cs="Arial"/>
          <w:sz w:val="21"/>
          <w:szCs w:val="21"/>
        </w:rPr>
        <w:t>Rules and guidance of rental are listed on the reverse of this form. Your signature on this form will be used as evidence of agreeing to them.</w:t>
      </w:r>
      <w:r w:rsidR="00562F1C">
        <w:rPr>
          <w:rFonts w:ascii="Arial" w:eastAsia="Arial" w:hAnsi="Arial" w:cs="Arial"/>
          <w:sz w:val="21"/>
          <w:szCs w:val="21"/>
        </w:rPr>
        <w:t xml:space="preserve"> </w:t>
      </w:r>
      <w:r w:rsidRPr="00562F1C">
        <w:rPr>
          <w:rFonts w:ascii="Arial" w:eastAsia="Arial" w:hAnsi="Arial" w:cs="Arial"/>
          <w:sz w:val="17"/>
          <w:szCs w:val="17"/>
        </w:rPr>
        <w:t>(A copy of the PO Box Regulations can be provided on application.)</w:t>
      </w:r>
    </w:p>
    <w:p w:rsidR="00096C4E" w:rsidRDefault="00096C4E">
      <w:pPr>
        <w:spacing w:before="8" w:line="180" w:lineRule="exact"/>
        <w:rPr>
          <w:sz w:val="19"/>
          <w:szCs w:val="19"/>
        </w:rPr>
      </w:pPr>
    </w:p>
    <w:p w:rsidR="00096C4E" w:rsidRDefault="00305CAD">
      <w:pPr>
        <w:ind w:left="695"/>
        <w:rPr>
          <w:rFonts w:ascii="Arial" w:eastAsia="Arial" w:hAnsi="Arial" w:cs="Arial"/>
          <w:sz w:val="21"/>
          <w:szCs w:val="21"/>
        </w:rPr>
      </w:pPr>
      <w:r>
        <w:rPr>
          <w:rFonts w:ascii="Arial" w:eastAsia="Arial" w:hAnsi="Arial" w:cs="Arial"/>
          <w:sz w:val="21"/>
          <w:szCs w:val="21"/>
        </w:rPr>
        <w:t xml:space="preserve">Signature of applicant                          </w:t>
      </w:r>
      <w:r w:rsidR="00CD0538">
        <w:rPr>
          <w:rFonts w:ascii="Arial" w:eastAsia="Arial" w:hAnsi="Arial" w:cs="Arial"/>
          <w:sz w:val="21"/>
          <w:szCs w:val="21"/>
        </w:rPr>
        <w:tab/>
      </w:r>
      <w:r w:rsidR="00CD0538">
        <w:rPr>
          <w:rFonts w:ascii="Arial" w:eastAsia="Arial" w:hAnsi="Arial" w:cs="Arial"/>
          <w:sz w:val="21"/>
          <w:szCs w:val="21"/>
        </w:rPr>
        <w:tab/>
      </w:r>
      <w:r w:rsidR="00CD0538">
        <w:rPr>
          <w:rFonts w:ascii="Arial" w:eastAsia="Arial" w:hAnsi="Arial" w:cs="Arial"/>
          <w:sz w:val="21"/>
          <w:szCs w:val="21"/>
        </w:rPr>
        <w:tab/>
      </w:r>
      <w:r w:rsidR="00CD0538">
        <w:rPr>
          <w:rFonts w:ascii="Arial" w:eastAsia="Arial" w:hAnsi="Arial" w:cs="Arial"/>
          <w:sz w:val="21"/>
          <w:szCs w:val="21"/>
        </w:rPr>
        <w:tab/>
      </w:r>
      <w:r w:rsidR="00CD0538">
        <w:rPr>
          <w:rFonts w:ascii="Arial" w:eastAsia="Arial" w:hAnsi="Arial" w:cs="Arial"/>
          <w:sz w:val="21"/>
          <w:szCs w:val="21"/>
        </w:rPr>
        <w:tab/>
      </w:r>
      <w:r>
        <w:rPr>
          <w:rFonts w:ascii="Arial" w:eastAsia="Arial" w:hAnsi="Arial" w:cs="Arial"/>
          <w:sz w:val="21"/>
          <w:szCs w:val="21"/>
        </w:rPr>
        <w:t xml:space="preserve">Date of application              </w:t>
      </w:r>
    </w:p>
    <w:p w:rsidR="00096C4E" w:rsidRDefault="00CD0538">
      <w:pPr>
        <w:spacing w:before="7" w:line="240" w:lineRule="exact"/>
        <w:rPr>
          <w:sz w:val="24"/>
          <w:szCs w:val="24"/>
        </w:rPr>
      </w:pPr>
      <w:r w:rsidRPr="00562F1C">
        <w:rPr>
          <w:rFonts w:ascii="Arial" w:eastAsia="Arial" w:hAnsi="Arial" w:cs="Arial"/>
          <w:noProof/>
          <w:sz w:val="21"/>
          <w:szCs w:val="21"/>
          <w:lang w:val="en-GB" w:eastAsia="en-GB"/>
        </w:rPr>
        <mc:AlternateContent>
          <mc:Choice Requires="wps">
            <w:drawing>
              <wp:anchor distT="45720" distB="45720" distL="114300" distR="114300" simplePos="0" relativeHeight="251670016" behindDoc="0" locked="0" layoutInCell="1" allowOverlap="1">
                <wp:simplePos x="0" y="0"/>
                <wp:positionH relativeFrom="column">
                  <wp:posOffset>450215</wp:posOffset>
                </wp:positionH>
                <wp:positionV relativeFrom="paragraph">
                  <wp:posOffset>88900</wp:posOffset>
                </wp:positionV>
                <wp:extent cx="1903730" cy="461645"/>
                <wp:effectExtent l="0" t="0" r="2032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461645"/>
                        </a:xfrm>
                        <a:prstGeom prst="rect">
                          <a:avLst/>
                        </a:prstGeom>
                        <a:solidFill>
                          <a:srgbClr val="FFFFFF"/>
                        </a:solidFill>
                        <a:ln w="9525">
                          <a:solidFill>
                            <a:srgbClr val="000000"/>
                          </a:solidFill>
                          <a:miter lim="800000"/>
                          <a:headEnd/>
                          <a:tailEnd/>
                        </a:ln>
                      </wps:spPr>
                      <wps:txbx>
                        <w:txbxContent>
                          <w:p w:rsidR="00562F1C" w:rsidRDefault="00562F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45pt;margin-top:7pt;width:149.9pt;height:36.35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">
                <v:textbox>
                  <w:txbxContent>
                    <w:p w:rsidR="00562F1C" w:rsidRDefault="00562F1C"/>
                  </w:txbxContent>
                </v:textbox>
                <w10:wrap type="square"/>
              </v:shape>
            </w:pict>
          </mc:Fallback>
        </mc:AlternateContent>
      </w:r>
      <w:r w:rsidRPr="00562F1C">
        <w:rPr>
          <w:rFonts w:ascii="Arial" w:eastAsia="Arial" w:hAnsi="Arial" w:cs="Arial"/>
          <w:noProof/>
          <w:sz w:val="21"/>
          <w:szCs w:val="21"/>
          <w:lang w:val="en-GB" w:eastAsia="en-GB"/>
        </w:rPr>
        <mc:AlternateContent>
          <mc:Choice Requires="wps">
            <w:drawing>
              <wp:anchor distT="45720" distB="45720" distL="114300" distR="114300" simplePos="0" relativeHeight="251672064" behindDoc="0" locked="0" layoutInCell="1" allowOverlap="1" wp14:anchorId="03F5E145" wp14:editId="0ACFCE37">
                <wp:simplePos x="0" y="0"/>
                <wp:positionH relativeFrom="column">
                  <wp:posOffset>4079240</wp:posOffset>
                </wp:positionH>
                <wp:positionV relativeFrom="paragraph">
                  <wp:posOffset>55245</wp:posOffset>
                </wp:positionV>
                <wp:extent cx="1903730" cy="461645"/>
                <wp:effectExtent l="0" t="0" r="20320" b="1460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730" cy="461645"/>
                        </a:xfrm>
                        <a:prstGeom prst="rect">
                          <a:avLst/>
                        </a:prstGeom>
                        <a:solidFill>
                          <a:srgbClr val="FFFFFF"/>
                        </a:solidFill>
                        <a:ln w="9525">
                          <a:solidFill>
                            <a:srgbClr val="000000"/>
                          </a:solidFill>
                          <a:miter lim="800000"/>
                          <a:headEnd/>
                          <a:tailEnd/>
                        </a:ln>
                      </wps:spPr>
                      <wps:txbx>
                        <w:txbxContent>
                          <w:p w:rsidR="00CD0538" w:rsidRDefault="00CD0538" w:rsidP="00CD05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F5E145" id="_x0000_s1027" type="#_x0000_t202" style="position:absolute;margin-left:321.2pt;margin-top:4.35pt;width:149.9pt;height:36.3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">
                <v:textbox>
                  <w:txbxContent>
                    <w:p w:rsidR="00CD0538" w:rsidRDefault="00CD0538" w:rsidP="00CD0538"/>
                  </w:txbxContent>
                </v:textbox>
                <w10:wrap type="square"/>
              </v:shape>
            </w:pict>
          </mc:Fallback>
        </mc:AlternateContent>
      </w:r>
    </w:p>
    <w:p w:rsidR="00096C4E" w:rsidRDefault="00096C4E">
      <w:pPr>
        <w:spacing w:before="7" w:line="140" w:lineRule="exact"/>
        <w:rPr>
          <w:sz w:val="15"/>
          <w:szCs w:val="15"/>
        </w:rPr>
      </w:pPr>
    </w:p>
    <w:p w:rsidR="00562F1C" w:rsidRDefault="00562F1C">
      <w:pPr>
        <w:spacing w:before="34" w:line="220" w:lineRule="exact"/>
        <w:ind w:left="114"/>
        <w:rPr>
          <w:rFonts w:ascii="Arial" w:eastAsia="Arial" w:hAnsi="Arial" w:cs="Arial"/>
          <w:b/>
          <w:i/>
          <w:position w:val="-1"/>
          <w:sz w:val="21"/>
          <w:szCs w:val="21"/>
        </w:rPr>
      </w:pPr>
    </w:p>
    <w:p w:rsidR="00562F1C" w:rsidRDefault="00562F1C">
      <w:pPr>
        <w:spacing w:before="34" w:line="220" w:lineRule="exact"/>
        <w:ind w:left="114"/>
        <w:rPr>
          <w:rFonts w:ascii="Arial" w:eastAsia="Arial" w:hAnsi="Arial" w:cs="Arial"/>
          <w:b/>
          <w:i/>
          <w:position w:val="-1"/>
          <w:sz w:val="21"/>
          <w:szCs w:val="21"/>
        </w:rPr>
      </w:pPr>
    </w:p>
    <w:p w:rsidR="00562F1C" w:rsidRDefault="00562F1C">
      <w:pPr>
        <w:spacing w:before="34" w:line="220" w:lineRule="exact"/>
        <w:ind w:left="114"/>
        <w:rPr>
          <w:rFonts w:ascii="Arial" w:eastAsia="Arial" w:hAnsi="Arial" w:cs="Arial"/>
          <w:b/>
          <w:i/>
          <w:position w:val="-1"/>
          <w:sz w:val="21"/>
          <w:szCs w:val="21"/>
        </w:rPr>
      </w:pPr>
    </w:p>
    <w:p w:rsidR="00096C4E" w:rsidRDefault="00305CAD">
      <w:pPr>
        <w:spacing w:before="34" w:line="220" w:lineRule="exact"/>
        <w:ind w:left="114"/>
        <w:rPr>
          <w:rFonts w:ascii="Arial" w:eastAsia="Arial" w:hAnsi="Arial" w:cs="Arial"/>
          <w:sz w:val="21"/>
          <w:szCs w:val="21"/>
        </w:rPr>
      </w:pPr>
      <w:r>
        <w:rPr>
          <w:rFonts w:ascii="Arial" w:eastAsia="Arial" w:hAnsi="Arial" w:cs="Arial"/>
          <w:b/>
          <w:i/>
          <w:position w:val="-1"/>
          <w:sz w:val="21"/>
          <w:szCs w:val="21"/>
        </w:rPr>
        <w:t xml:space="preserve">The renter </w:t>
      </w:r>
      <w:r>
        <w:rPr>
          <w:rFonts w:ascii="Arial" w:eastAsia="Arial" w:hAnsi="Arial" w:cs="Arial"/>
          <w:b/>
          <w:i/>
          <w:position w:val="-1"/>
          <w:sz w:val="21"/>
          <w:szCs w:val="21"/>
          <w:u w:val="thick" w:color="000000"/>
        </w:rPr>
        <w:t>MUST INFORM</w:t>
      </w:r>
      <w:r>
        <w:rPr>
          <w:rFonts w:ascii="Arial" w:eastAsia="Arial" w:hAnsi="Arial" w:cs="Arial"/>
          <w:b/>
          <w:i/>
          <w:position w:val="-1"/>
          <w:sz w:val="21"/>
          <w:szCs w:val="21"/>
        </w:rPr>
        <w:t xml:space="preserve"> the Post Office of </w:t>
      </w:r>
      <w:r>
        <w:rPr>
          <w:rFonts w:ascii="Arial" w:eastAsia="Arial" w:hAnsi="Arial" w:cs="Arial"/>
          <w:b/>
          <w:i/>
          <w:position w:val="-1"/>
          <w:sz w:val="21"/>
          <w:szCs w:val="21"/>
          <w:u w:val="thick" w:color="000000"/>
        </w:rPr>
        <w:t>ANY CHANGES</w:t>
      </w:r>
      <w:r>
        <w:rPr>
          <w:rFonts w:ascii="Arial" w:eastAsia="Arial" w:hAnsi="Arial" w:cs="Arial"/>
          <w:b/>
          <w:i/>
          <w:position w:val="-1"/>
          <w:sz w:val="21"/>
          <w:szCs w:val="21"/>
        </w:rPr>
        <w:t xml:space="preserve"> to these details.</w:t>
      </w:r>
    </w:p>
    <w:p w:rsidR="00096C4E" w:rsidRDefault="00CD0538">
      <w:pPr>
        <w:spacing w:before="12" w:line="220" w:lineRule="exact"/>
        <w:rPr>
          <w:sz w:val="22"/>
          <w:szCs w:val="22"/>
        </w:rPr>
      </w:pPr>
      <w:r>
        <w:rPr>
          <w:noProof/>
          <w:sz w:val="22"/>
          <w:szCs w:val="22"/>
          <w:lang w:val="en-GB" w:eastAsia="en-GB"/>
        </w:rPr>
        <mc:AlternateContent>
          <mc:Choice Requires="wps">
            <w:drawing>
              <wp:anchor distT="0" distB="0" distL="114300" distR="114300" simplePos="0" relativeHeight="251673088" behindDoc="0" locked="0" layoutInCell="1" allowOverlap="1">
                <wp:simplePos x="0" y="0"/>
                <wp:positionH relativeFrom="column">
                  <wp:posOffset>-538703</wp:posOffset>
                </wp:positionH>
                <wp:positionV relativeFrom="paragraph">
                  <wp:posOffset>93414</wp:posOffset>
                </wp:positionV>
                <wp:extent cx="7535663" cy="0"/>
                <wp:effectExtent l="0" t="0" r="27305" b="19050"/>
                <wp:wrapNone/>
                <wp:docPr id="2" name="Straight Connector 2"/>
                <wp:cNvGraphicFramePr/>
                <a:graphic xmlns:a="http://schemas.openxmlformats.org/drawingml/2006/main">
                  <a:graphicData uri="http://schemas.microsoft.com/office/word/2010/wordprocessingShape">
                    <wps:wsp>
                      <wps:cNvCnPr/>
                      <wps:spPr>
                        <a:xfrm flipV="1">
                          <a:off x="0" y="0"/>
                          <a:ext cx="753566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323002" id="Straight Connector 2" o:spid="_x0000_s1026" style="position:absolute;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pt,7.35pt" to="550.9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" strokecolor="black [3213]"/>
            </w:pict>
          </mc:Fallback>
        </mc:AlternateContent>
      </w:r>
    </w:p>
    <w:p w:rsidR="00CD0538" w:rsidRDefault="00CD0538" w:rsidP="00CD0538">
      <w:pPr>
        <w:spacing w:before="38"/>
        <w:ind w:left="114"/>
        <w:jc w:val="center"/>
        <w:rPr>
          <w:rFonts w:ascii="Arial" w:eastAsia="Arial" w:hAnsi="Arial" w:cs="Arial"/>
          <w:b/>
          <w:sz w:val="17"/>
          <w:szCs w:val="17"/>
          <w:u w:val="single"/>
        </w:rPr>
      </w:pPr>
    </w:p>
    <w:p w:rsidR="00CD0538" w:rsidRDefault="00CD0538" w:rsidP="00CD0538">
      <w:pPr>
        <w:spacing w:before="38"/>
        <w:ind w:left="114"/>
        <w:jc w:val="center"/>
        <w:rPr>
          <w:rFonts w:ascii="Arial" w:eastAsia="Arial" w:hAnsi="Arial" w:cs="Arial"/>
          <w:b/>
          <w:sz w:val="17"/>
          <w:szCs w:val="17"/>
          <w:u w:val="single"/>
        </w:rPr>
      </w:pPr>
    </w:p>
    <w:p w:rsidR="00CD0538" w:rsidRPr="00CD0538" w:rsidRDefault="00CD0538" w:rsidP="00CD0538">
      <w:pPr>
        <w:spacing w:before="38"/>
        <w:ind w:left="114"/>
        <w:jc w:val="center"/>
        <w:rPr>
          <w:rFonts w:ascii="Arial" w:eastAsia="Arial" w:hAnsi="Arial" w:cs="Arial"/>
          <w:b/>
          <w:sz w:val="17"/>
          <w:szCs w:val="17"/>
          <w:u w:val="single"/>
        </w:rPr>
      </w:pPr>
      <w:r w:rsidRPr="00CD0538">
        <w:rPr>
          <w:rFonts w:ascii="Arial" w:eastAsia="Arial" w:hAnsi="Arial" w:cs="Arial"/>
          <w:b/>
          <w:sz w:val="17"/>
          <w:szCs w:val="17"/>
          <w:u w:val="single"/>
        </w:rPr>
        <w:t>For Office Use Only</w:t>
      </w:r>
    </w:p>
    <w:p w:rsidR="00CD0538" w:rsidRDefault="00CD0538">
      <w:pPr>
        <w:ind w:left="114"/>
        <w:rPr>
          <w:rFonts w:ascii="Arial" w:eastAsia="Arial" w:hAnsi="Arial" w:cs="Arial"/>
          <w:sz w:val="21"/>
          <w:szCs w:val="21"/>
        </w:rPr>
      </w:pPr>
      <w:r w:rsidRPr="00562F1C">
        <w:rPr>
          <w:rFonts w:ascii="Arial" w:eastAsia="Arial" w:hAnsi="Arial" w:cs="Arial"/>
          <w:noProof/>
          <w:sz w:val="21"/>
          <w:szCs w:val="21"/>
          <w:lang w:val="en-GB" w:eastAsia="en-GB"/>
        </w:rPr>
        <mc:AlternateContent>
          <mc:Choice Requires="wps">
            <w:drawing>
              <wp:anchor distT="45720" distB="45720" distL="114300" distR="114300" simplePos="0" relativeHeight="251675136" behindDoc="0" locked="0" layoutInCell="1" allowOverlap="1" wp14:anchorId="26300461" wp14:editId="1B24BA28">
                <wp:simplePos x="0" y="0"/>
                <wp:positionH relativeFrom="column">
                  <wp:posOffset>1772285</wp:posOffset>
                </wp:positionH>
                <wp:positionV relativeFrom="paragraph">
                  <wp:posOffset>128905</wp:posOffset>
                </wp:positionV>
                <wp:extent cx="1692275" cy="240665"/>
                <wp:effectExtent l="0" t="0" r="22225" b="260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240665"/>
                        </a:xfrm>
                        <a:prstGeom prst="rect">
                          <a:avLst/>
                        </a:prstGeom>
                        <a:solidFill>
                          <a:srgbClr val="FFFFFF"/>
                        </a:solidFill>
                        <a:ln w="9525">
                          <a:solidFill>
                            <a:srgbClr val="000000"/>
                          </a:solidFill>
                          <a:miter lim="800000"/>
                          <a:headEnd/>
                          <a:tailEnd/>
                        </a:ln>
                      </wps:spPr>
                      <wps:txbx>
                        <w:txbxContent>
                          <w:p w:rsidR="00CD0538" w:rsidRDefault="00CD0538" w:rsidP="00CD05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300461" id="_x0000_s1028" type="#_x0000_t202" style="position:absolute;left:0;text-align:left;margin-left:139.55pt;margin-top:10.15pt;width:133.25pt;height:18.95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">
                <v:textbox>
                  <w:txbxContent>
                    <w:p w:rsidR="00CD0538" w:rsidRDefault="00CD0538" w:rsidP="00CD0538"/>
                  </w:txbxContent>
                </v:textbox>
                <w10:wrap type="square"/>
              </v:shape>
            </w:pict>
          </mc:Fallback>
        </mc:AlternateContent>
      </w:r>
      <w:r w:rsidRPr="00562F1C">
        <w:rPr>
          <w:rFonts w:ascii="Arial" w:eastAsia="Arial" w:hAnsi="Arial" w:cs="Arial"/>
          <w:noProof/>
          <w:sz w:val="21"/>
          <w:szCs w:val="21"/>
          <w:lang w:val="en-GB" w:eastAsia="en-GB"/>
        </w:rPr>
        <mc:AlternateContent>
          <mc:Choice Requires="wps">
            <w:drawing>
              <wp:anchor distT="45720" distB="45720" distL="114300" distR="114300" simplePos="0" relativeHeight="251681280" behindDoc="0" locked="0" layoutInCell="1" allowOverlap="1" wp14:anchorId="67399853" wp14:editId="2795873D">
                <wp:simplePos x="0" y="0"/>
                <wp:positionH relativeFrom="column">
                  <wp:posOffset>4154993</wp:posOffset>
                </wp:positionH>
                <wp:positionV relativeFrom="paragraph">
                  <wp:posOffset>108585</wp:posOffset>
                </wp:positionV>
                <wp:extent cx="1743075" cy="240665"/>
                <wp:effectExtent l="0" t="0" r="28575" b="260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40665"/>
                        </a:xfrm>
                        <a:prstGeom prst="rect">
                          <a:avLst/>
                        </a:prstGeom>
                        <a:solidFill>
                          <a:srgbClr val="FFFFFF"/>
                        </a:solidFill>
                        <a:ln w="9525">
                          <a:solidFill>
                            <a:srgbClr val="000000"/>
                          </a:solidFill>
                          <a:miter lim="800000"/>
                          <a:headEnd/>
                          <a:tailEnd/>
                        </a:ln>
                      </wps:spPr>
                      <wps:txbx>
                        <w:txbxContent>
                          <w:p w:rsidR="00CD0538" w:rsidRDefault="00CD0538" w:rsidP="00CD05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99853" id="_x0000_s1029" type="#_x0000_t202" style="position:absolute;left:0;text-align:left;margin-left:327.15pt;margin-top:8.55pt;width:137.25pt;height:18.9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IJZJgIAAEs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">
                <v:textbox>
                  <w:txbxContent>
                    <w:p w:rsidR="00CD0538" w:rsidRDefault="00CD0538" w:rsidP="00CD0538"/>
                  </w:txbxContent>
                </v:textbox>
                <w10:wrap type="square"/>
              </v:shape>
            </w:pict>
          </mc:Fallback>
        </mc:AlternateContent>
      </w:r>
    </w:p>
    <w:p w:rsidR="00096C4E" w:rsidRDefault="00305CAD">
      <w:pPr>
        <w:ind w:left="114"/>
        <w:rPr>
          <w:rFonts w:ascii="Arial" w:eastAsia="Arial" w:hAnsi="Arial" w:cs="Arial"/>
          <w:sz w:val="21"/>
          <w:szCs w:val="21"/>
        </w:rPr>
      </w:pPr>
      <w:proofErr w:type="spellStart"/>
      <w:r>
        <w:rPr>
          <w:rFonts w:ascii="Arial" w:eastAsia="Arial" w:hAnsi="Arial" w:cs="Arial"/>
          <w:sz w:val="21"/>
          <w:szCs w:val="21"/>
        </w:rPr>
        <w:t>Authorised</w:t>
      </w:r>
      <w:proofErr w:type="spellEnd"/>
      <w:r>
        <w:rPr>
          <w:rFonts w:ascii="Arial" w:eastAsia="Arial" w:hAnsi="Arial" w:cs="Arial"/>
          <w:sz w:val="21"/>
          <w:szCs w:val="21"/>
        </w:rPr>
        <w:t xml:space="preserve"> for RGPO by:                                                                      </w:t>
      </w:r>
      <w:r w:rsidR="00CD0538">
        <w:rPr>
          <w:rFonts w:ascii="Arial" w:eastAsia="Arial" w:hAnsi="Arial" w:cs="Arial"/>
          <w:sz w:val="21"/>
          <w:szCs w:val="21"/>
        </w:rPr>
        <w:t xml:space="preserve">  </w:t>
      </w:r>
      <w:r>
        <w:rPr>
          <w:rFonts w:ascii="Arial" w:eastAsia="Arial" w:hAnsi="Arial" w:cs="Arial"/>
          <w:sz w:val="21"/>
          <w:szCs w:val="21"/>
        </w:rPr>
        <w:t>Signed</w:t>
      </w:r>
    </w:p>
    <w:p w:rsidR="00096C4E" w:rsidRDefault="00CD0538">
      <w:pPr>
        <w:spacing w:before="4" w:line="240" w:lineRule="exact"/>
        <w:rPr>
          <w:sz w:val="24"/>
          <w:szCs w:val="24"/>
        </w:rPr>
      </w:pPr>
      <w:r w:rsidRPr="00562F1C">
        <w:rPr>
          <w:rFonts w:ascii="Arial" w:eastAsia="Arial" w:hAnsi="Arial" w:cs="Arial"/>
          <w:noProof/>
          <w:sz w:val="21"/>
          <w:szCs w:val="21"/>
          <w:lang w:val="en-GB" w:eastAsia="en-GB"/>
        </w:rPr>
        <mc:AlternateContent>
          <mc:Choice Requires="wps">
            <w:drawing>
              <wp:anchor distT="45720" distB="45720" distL="114300" distR="114300" simplePos="0" relativeHeight="251689472" behindDoc="0" locked="0" layoutInCell="1" allowOverlap="1" wp14:anchorId="738EE564" wp14:editId="4C03104F">
                <wp:simplePos x="0" y="0"/>
                <wp:positionH relativeFrom="column">
                  <wp:posOffset>3506470</wp:posOffset>
                </wp:positionH>
                <wp:positionV relativeFrom="paragraph">
                  <wp:posOffset>114935</wp:posOffset>
                </wp:positionV>
                <wp:extent cx="542290" cy="240665"/>
                <wp:effectExtent l="0" t="0" r="10160" b="260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240665"/>
                        </a:xfrm>
                        <a:prstGeom prst="rect">
                          <a:avLst/>
                        </a:prstGeom>
                        <a:solidFill>
                          <a:srgbClr val="FFFFFF"/>
                        </a:solidFill>
                        <a:ln w="9525">
                          <a:solidFill>
                            <a:schemeClr val="bg1"/>
                          </a:solidFill>
                          <a:miter lim="800000"/>
                          <a:headEnd/>
                          <a:tailEnd/>
                        </a:ln>
                      </wps:spPr>
                      <wps:txbx>
                        <w:txbxContent>
                          <w:p w:rsidR="00CD0538" w:rsidRPr="00CD0538" w:rsidRDefault="00CD0538" w:rsidP="00CD0538">
                            <w:pPr>
                              <w:rPr>
                                <w:sz w:val="21"/>
                                <w:szCs w:val="21"/>
                              </w:rPr>
                            </w:pPr>
                            <w:r w:rsidRPr="00CD0538">
                              <w:rPr>
                                <w:rFonts w:ascii="Arial" w:hAnsi="Arial" w:cs="Arial"/>
                                <w:sz w:val="21"/>
                                <w:szCs w:val="21"/>
                              </w:rPr>
                              <w:t>Date</w:t>
                            </w:r>
                            <w:r w:rsidRPr="00CD0538">
                              <w:rPr>
                                <w:sz w:val="2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EE564" id="_x0000_s1030" type="#_x0000_t202" style="position:absolute;margin-left:276.1pt;margin-top:9.05pt;width:42.7pt;height:18.9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" strokecolor="white [3212]">
                <v:textbox>
                  <w:txbxContent>
                    <w:p w:rsidR="00CD0538" w:rsidRPr="00CD0538" w:rsidRDefault="00CD0538" w:rsidP="00CD0538">
                      <w:pPr>
                        <w:rPr>
                          <w:sz w:val="21"/>
                          <w:szCs w:val="21"/>
                        </w:rPr>
                      </w:pPr>
                      <w:r w:rsidRPr="00CD0538">
                        <w:rPr>
                          <w:rFonts w:ascii="Arial" w:hAnsi="Arial" w:cs="Arial"/>
                          <w:sz w:val="21"/>
                          <w:szCs w:val="21"/>
                        </w:rPr>
                        <w:t>Date</w:t>
                      </w:r>
                      <w:r w:rsidRPr="00CD0538">
                        <w:rPr>
                          <w:sz w:val="21"/>
                          <w:szCs w:val="21"/>
                        </w:rPr>
                        <w:t>:</w:t>
                      </w:r>
                    </w:p>
                  </w:txbxContent>
                </v:textbox>
                <w10:wrap type="square"/>
              </v:shape>
            </w:pict>
          </mc:Fallback>
        </mc:AlternateContent>
      </w:r>
      <w:r w:rsidRPr="00562F1C">
        <w:rPr>
          <w:rFonts w:ascii="Arial" w:eastAsia="Arial" w:hAnsi="Arial" w:cs="Arial"/>
          <w:noProof/>
          <w:sz w:val="21"/>
          <w:szCs w:val="21"/>
          <w:lang w:val="en-GB" w:eastAsia="en-GB"/>
        </w:rPr>
        <mc:AlternateContent>
          <mc:Choice Requires="wps">
            <w:drawing>
              <wp:anchor distT="45720" distB="45720" distL="114300" distR="114300" simplePos="0" relativeHeight="251683328" behindDoc="0" locked="0" layoutInCell="1" allowOverlap="1" wp14:anchorId="70F83F08" wp14:editId="7E96F92F">
                <wp:simplePos x="0" y="0"/>
                <wp:positionH relativeFrom="column">
                  <wp:posOffset>4155210</wp:posOffset>
                </wp:positionH>
                <wp:positionV relativeFrom="paragraph">
                  <wp:posOffset>115054</wp:posOffset>
                </wp:positionV>
                <wp:extent cx="1743075" cy="240665"/>
                <wp:effectExtent l="0" t="0" r="28575" b="260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40665"/>
                        </a:xfrm>
                        <a:prstGeom prst="rect">
                          <a:avLst/>
                        </a:prstGeom>
                        <a:solidFill>
                          <a:srgbClr val="FFFFFF"/>
                        </a:solidFill>
                        <a:ln w="9525">
                          <a:solidFill>
                            <a:srgbClr val="000000"/>
                          </a:solidFill>
                          <a:miter lim="800000"/>
                          <a:headEnd/>
                          <a:tailEnd/>
                        </a:ln>
                      </wps:spPr>
                      <wps:txbx>
                        <w:txbxContent>
                          <w:p w:rsidR="00CD0538" w:rsidRDefault="00CD0538" w:rsidP="00CD05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83F08" id="_x0000_s1031" type="#_x0000_t202" style="position:absolute;margin-left:327.2pt;margin-top:9.05pt;width:137.25pt;height:18.9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">
                <v:textbox>
                  <w:txbxContent>
                    <w:p w:rsidR="00CD0538" w:rsidRDefault="00CD0538" w:rsidP="00CD0538"/>
                  </w:txbxContent>
                </v:textbox>
                <w10:wrap type="square"/>
              </v:shape>
            </w:pict>
          </mc:Fallback>
        </mc:AlternateContent>
      </w:r>
      <w:r w:rsidRPr="00562F1C">
        <w:rPr>
          <w:rFonts w:ascii="Arial" w:eastAsia="Arial" w:hAnsi="Arial" w:cs="Arial"/>
          <w:noProof/>
          <w:sz w:val="21"/>
          <w:szCs w:val="21"/>
          <w:lang w:val="en-GB" w:eastAsia="en-GB"/>
        </w:rPr>
        <mc:AlternateContent>
          <mc:Choice Requires="wps">
            <w:drawing>
              <wp:anchor distT="45720" distB="45720" distL="114300" distR="114300" simplePos="0" relativeHeight="251677184" behindDoc="0" locked="0" layoutInCell="1" allowOverlap="1" wp14:anchorId="36DFBD6E" wp14:editId="4072EA32">
                <wp:simplePos x="0" y="0"/>
                <wp:positionH relativeFrom="column">
                  <wp:posOffset>1772285</wp:posOffset>
                </wp:positionH>
                <wp:positionV relativeFrom="paragraph">
                  <wp:posOffset>113665</wp:posOffset>
                </wp:positionV>
                <wp:extent cx="1692275" cy="240665"/>
                <wp:effectExtent l="0" t="0" r="22225" b="260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275" cy="240665"/>
                        </a:xfrm>
                        <a:prstGeom prst="rect">
                          <a:avLst/>
                        </a:prstGeom>
                        <a:solidFill>
                          <a:srgbClr val="FFFFFF"/>
                        </a:solidFill>
                        <a:ln w="9525">
                          <a:solidFill>
                            <a:srgbClr val="000000"/>
                          </a:solidFill>
                          <a:miter lim="800000"/>
                          <a:headEnd/>
                          <a:tailEnd/>
                        </a:ln>
                      </wps:spPr>
                      <wps:txbx>
                        <w:txbxContent>
                          <w:p w:rsidR="00CD0538" w:rsidRDefault="00CD0538" w:rsidP="00CD05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FBD6E" id="_x0000_s1032" type="#_x0000_t202" style="position:absolute;margin-left:139.55pt;margin-top:8.95pt;width:133.25pt;height:18.9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">
                <v:textbox>
                  <w:txbxContent>
                    <w:p w:rsidR="00CD0538" w:rsidRDefault="00CD0538" w:rsidP="00CD0538"/>
                  </w:txbxContent>
                </v:textbox>
                <w10:wrap type="square"/>
              </v:shape>
            </w:pict>
          </mc:Fallback>
        </mc:AlternateContent>
      </w:r>
    </w:p>
    <w:p w:rsidR="00096C4E" w:rsidRDefault="00F91B35">
      <w:pPr>
        <w:ind w:left="114"/>
        <w:rPr>
          <w:rFonts w:ascii="Arial" w:eastAsia="Arial" w:hAnsi="Arial" w:cs="Arial"/>
          <w:sz w:val="21"/>
          <w:szCs w:val="21"/>
        </w:rPr>
      </w:pPr>
      <w:r>
        <w:rPr>
          <w:rFonts w:ascii="Arial" w:eastAsia="Arial" w:hAnsi="Arial" w:cs="Arial"/>
          <w:sz w:val="21"/>
          <w:szCs w:val="21"/>
        </w:rPr>
        <w:t xml:space="preserve">Receipt </w:t>
      </w:r>
      <w:r w:rsidR="00305CAD">
        <w:rPr>
          <w:rFonts w:ascii="Arial" w:eastAsia="Arial" w:hAnsi="Arial" w:cs="Arial"/>
          <w:sz w:val="21"/>
          <w:szCs w:val="21"/>
        </w:rPr>
        <w:t>No:</w:t>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p>
    <w:p w:rsidR="00096C4E" w:rsidRDefault="00CD0538">
      <w:pPr>
        <w:spacing w:before="1" w:line="240" w:lineRule="exact"/>
        <w:rPr>
          <w:sz w:val="24"/>
          <w:szCs w:val="24"/>
        </w:rPr>
      </w:pPr>
      <w:r w:rsidRPr="00562F1C">
        <w:rPr>
          <w:rFonts w:ascii="Arial" w:eastAsia="Arial" w:hAnsi="Arial" w:cs="Arial"/>
          <w:noProof/>
          <w:sz w:val="21"/>
          <w:szCs w:val="21"/>
          <w:lang w:val="en-GB" w:eastAsia="en-GB"/>
        </w:rPr>
        <mc:AlternateContent>
          <mc:Choice Requires="wps">
            <w:drawing>
              <wp:anchor distT="45720" distB="45720" distL="114300" distR="114300" simplePos="0" relativeHeight="251687424" behindDoc="0" locked="0" layoutInCell="1" allowOverlap="1" wp14:anchorId="47F076F7" wp14:editId="6F10B679">
                <wp:simplePos x="0" y="0"/>
                <wp:positionH relativeFrom="column">
                  <wp:posOffset>3504767</wp:posOffset>
                </wp:positionH>
                <wp:positionV relativeFrom="paragraph">
                  <wp:posOffset>111760</wp:posOffset>
                </wp:positionV>
                <wp:extent cx="542290" cy="240665"/>
                <wp:effectExtent l="0" t="0" r="10160" b="260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240665"/>
                        </a:xfrm>
                        <a:prstGeom prst="rect">
                          <a:avLst/>
                        </a:prstGeom>
                        <a:solidFill>
                          <a:srgbClr val="FFFFFF"/>
                        </a:solidFill>
                        <a:ln w="9525">
                          <a:solidFill>
                            <a:schemeClr val="bg1"/>
                          </a:solidFill>
                          <a:miter lim="800000"/>
                          <a:headEnd/>
                          <a:tailEnd/>
                        </a:ln>
                      </wps:spPr>
                      <wps:txbx>
                        <w:txbxContent>
                          <w:p w:rsidR="00CD0538" w:rsidRPr="00CD0538" w:rsidRDefault="00CD0538" w:rsidP="00CD0538">
                            <w:pPr>
                              <w:rPr>
                                <w:sz w:val="21"/>
                                <w:szCs w:val="21"/>
                              </w:rPr>
                            </w:pPr>
                            <w:r w:rsidRPr="00CD0538">
                              <w:rPr>
                                <w:rFonts w:ascii="Arial" w:hAnsi="Arial" w:cs="Arial"/>
                                <w:sz w:val="21"/>
                                <w:szCs w:val="21"/>
                              </w:rPr>
                              <w:t>Date</w:t>
                            </w:r>
                            <w:r w:rsidRPr="00CD0538">
                              <w:rPr>
                                <w:sz w:val="21"/>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076F7" id="_x0000_s1033" type="#_x0000_t202" style="position:absolute;margin-left:275.95pt;margin-top:8.8pt;width:42.7pt;height:18.9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" strokecolor="white [3212]">
                <v:textbox>
                  <w:txbxContent>
                    <w:p w:rsidR="00CD0538" w:rsidRPr="00CD0538" w:rsidRDefault="00CD0538" w:rsidP="00CD0538">
                      <w:pPr>
                        <w:rPr>
                          <w:sz w:val="21"/>
                          <w:szCs w:val="21"/>
                        </w:rPr>
                      </w:pPr>
                      <w:r w:rsidRPr="00CD0538">
                        <w:rPr>
                          <w:rFonts w:ascii="Arial" w:hAnsi="Arial" w:cs="Arial"/>
                          <w:sz w:val="21"/>
                          <w:szCs w:val="21"/>
                        </w:rPr>
                        <w:t>Date</w:t>
                      </w:r>
                      <w:r w:rsidRPr="00CD0538">
                        <w:rPr>
                          <w:sz w:val="21"/>
                          <w:szCs w:val="21"/>
                        </w:rPr>
                        <w:t>:</w:t>
                      </w:r>
                    </w:p>
                  </w:txbxContent>
                </v:textbox>
                <w10:wrap type="square"/>
              </v:shape>
            </w:pict>
          </mc:Fallback>
        </mc:AlternateContent>
      </w:r>
      <w:r w:rsidRPr="00562F1C">
        <w:rPr>
          <w:rFonts w:ascii="Arial" w:eastAsia="Arial" w:hAnsi="Arial" w:cs="Arial"/>
          <w:noProof/>
          <w:sz w:val="21"/>
          <w:szCs w:val="21"/>
          <w:lang w:val="en-GB" w:eastAsia="en-GB"/>
        </w:rPr>
        <mc:AlternateContent>
          <mc:Choice Requires="wps">
            <w:drawing>
              <wp:anchor distT="45720" distB="45720" distL="114300" distR="114300" simplePos="0" relativeHeight="251685376" behindDoc="0" locked="0" layoutInCell="1" allowOverlap="1" wp14:anchorId="7D544D35" wp14:editId="2622F399">
                <wp:simplePos x="0" y="0"/>
                <wp:positionH relativeFrom="column">
                  <wp:posOffset>4154993</wp:posOffset>
                </wp:positionH>
                <wp:positionV relativeFrom="paragraph">
                  <wp:posOffset>113665</wp:posOffset>
                </wp:positionV>
                <wp:extent cx="1743075" cy="240665"/>
                <wp:effectExtent l="0" t="0" r="28575" b="2603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40665"/>
                        </a:xfrm>
                        <a:prstGeom prst="rect">
                          <a:avLst/>
                        </a:prstGeom>
                        <a:solidFill>
                          <a:srgbClr val="FFFFFF"/>
                        </a:solidFill>
                        <a:ln w="9525">
                          <a:solidFill>
                            <a:srgbClr val="000000"/>
                          </a:solidFill>
                          <a:miter lim="800000"/>
                          <a:headEnd/>
                          <a:tailEnd/>
                        </a:ln>
                      </wps:spPr>
                      <wps:txbx>
                        <w:txbxContent>
                          <w:p w:rsidR="00CD0538" w:rsidRDefault="00CD0538" w:rsidP="00CD05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44D35" id="_x0000_s1034" type="#_x0000_t202" style="position:absolute;margin-left:327.15pt;margin-top:8.95pt;width:137.25pt;height:18.95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">
                <v:textbox>
                  <w:txbxContent>
                    <w:p w:rsidR="00CD0538" w:rsidRDefault="00CD0538" w:rsidP="00CD0538"/>
                  </w:txbxContent>
                </v:textbox>
                <w10:wrap type="square"/>
              </v:shape>
            </w:pict>
          </mc:Fallback>
        </mc:AlternateContent>
      </w:r>
      <w:r w:rsidRPr="00562F1C">
        <w:rPr>
          <w:rFonts w:ascii="Arial" w:eastAsia="Arial" w:hAnsi="Arial" w:cs="Arial"/>
          <w:noProof/>
          <w:sz w:val="21"/>
          <w:szCs w:val="21"/>
          <w:lang w:val="en-GB" w:eastAsia="en-GB"/>
        </w:rPr>
        <mc:AlternateContent>
          <mc:Choice Requires="wps">
            <w:drawing>
              <wp:anchor distT="45720" distB="45720" distL="114300" distR="114300" simplePos="0" relativeHeight="251679232" behindDoc="0" locked="0" layoutInCell="1" allowOverlap="1" wp14:anchorId="36DFBD6E" wp14:editId="4072EA32">
                <wp:simplePos x="0" y="0"/>
                <wp:positionH relativeFrom="column">
                  <wp:posOffset>1772362</wp:posOffset>
                </wp:positionH>
                <wp:positionV relativeFrom="paragraph">
                  <wp:posOffset>81915</wp:posOffset>
                </wp:positionV>
                <wp:extent cx="1034415" cy="240665"/>
                <wp:effectExtent l="0" t="0" r="13335" b="2603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40665"/>
                        </a:xfrm>
                        <a:prstGeom prst="rect">
                          <a:avLst/>
                        </a:prstGeom>
                        <a:solidFill>
                          <a:srgbClr val="FFFFFF"/>
                        </a:solidFill>
                        <a:ln w="9525">
                          <a:solidFill>
                            <a:srgbClr val="000000"/>
                          </a:solidFill>
                          <a:miter lim="800000"/>
                          <a:headEnd/>
                          <a:tailEnd/>
                        </a:ln>
                      </wps:spPr>
                      <wps:txbx>
                        <w:txbxContent>
                          <w:p w:rsidR="00CD0538" w:rsidRDefault="00CD0538" w:rsidP="00CD05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FBD6E" id="_x0000_s1035" type="#_x0000_t202" style="position:absolute;margin-left:139.55pt;margin-top:6.45pt;width:81.45pt;height:18.9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">
                <v:textbox>
                  <w:txbxContent>
                    <w:p w:rsidR="00CD0538" w:rsidRDefault="00CD0538" w:rsidP="00CD0538"/>
                  </w:txbxContent>
                </v:textbox>
                <w10:wrap type="square"/>
              </v:shape>
            </w:pict>
          </mc:Fallback>
        </mc:AlternateContent>
      </w:r>
    </w:p>
    <w:p w:rsidR="00096C4E" w:rsidRDefault="00305CAD" w:rsidP="00CD0538">
      <w:pPr>
        <w:ind w:left="114"/>
        <w:rPr>
          <w:rFonts w:ascii="Arial" w:eastAsia="Arial" w:hAnsi="Arial" w:cs="Arial"/>
          <w:sz w:val="21"/>
          <w:szCs w:val="21"/>
        </w:rPr>
      </w:pPr>
      <w:r>
        <w:rPr>
          <w:rFonts w:ascii="Arial" w:eastAsia="Arial" w:hAnsi="Arial" w:cs="Arial"/>
          <w:sz w:val="21"/>
          <w:szCs w:val="21"/>
        </w:rPr>
        <w:t>PO Box Number</w:t>
      </w:r>
      <w:r w:rsidR="00CD0538">
        <w:rPr>
          <w:rFonts w:ascii="Arial" w:eastAsia="Arial" w:hAnsi="Arial" w:cs="Arial"/>
          <w:sz w:val="21"/>
          <w:szCs w:val="21"/>
        </w:rPr>
        <w:t xml:space="preserve"> </w:t>
      </w:r>
      <w:r w:rsidR="00CD0538">
        <w:rPr>
          <w:rFonts w:ascii="Arial" w:eastAsia="Arial" w:hAnsi="Arial" w:cs="Arial"/>
          <w:sz w:val="21"/>
          <w:szCs w:val="21"/>
        </w:rPr>
        <w:t>allocated:</w:t>
      </w:r>
      <w:r>
        <w:rPr>
          <w:rFonts w:ascii="Arial" w:eastAsia="Arial" w:hAnsi="Arial" w:cs="Arial"/>
          <w:sz w:val="21"/>
          <w:szCs w:val="21"/>
        </w:rPr>
        <w:t xml:space="preserve">                                                    </w:t>
      </w:r>
      <w:r w:rsidR="00F91B35">
        <w:rPr>
          <w:rFonts w:ascii="Arial" w:eastAsia="Arial" w:hAnsi="Arial" w:cs="Arial"/>
          <w:sz w:val="21"/>
          <w:szCs w:val="21"/>
        </w:rPr>
        <w:t xml:space="preserve">  </w:t>
      </w:r>
    </w:p>
    <w:p w:rsidR="00096C4E" w:rsidRDefault="00096C4E">
      <w:pPr>
        <w:spacing w:before="7" w:line="180" w:lineRule="exact"/>
        <w:rPr>
          <w:sz w:val="19"/>
          <w:szCs w:val="19"/>
        </w:rPr>
      </w:pPr>
    </w:p>
    <w:p w:rsidR="00CD0538" w:rsidRDefault="00CD0538">
      <w:pPr>
        <w:spacing w:before="7" w:line="180" w:lineRule="exact"/>
        <w:rPr>
          <w:sz w:val="19"/>
          <w:szCs w:val="19"/>
        </w:rPr>
      </w:pPr>
    </w:p>
    <w:p w:rsidR="00F91B35" w:rsidRDefault="00CF28DA" w:rsidP="00CD0538">
      <w:pPr>
        <w:tabs>
          <w:tab w:val="left" w:pos="9980"/>
        </w:tabs>
        <w:ind w:left="114" w:right="132"/>
        <w:rPr>
          <w:rFonts w:ascii="Arial" w:eastAsia="Arial" w:hAnsi="Arial" w:cs="Arial"/>
          <w:i/>
          <w:w w:val="99"/>
          <w:sz w:val="19"/>
          <w:szCs w:val="19"/>
        </w:rPr>
      </w:pPr>
      <w:r>
        <w:pict>
          <v:shape id="_x0000_s1041" type="#_x0000_t202" style="position:absolute;left:0;text-align:left;margin-left:115.7pt;margin-top:23.25pt;width:170pt;height:18pt;z-index:-251670016;mso-position-horizontal-relative:page" filled="f" stroked="f">
            <v:textbox inset="0,0,0,0">
              <w:txbxContent>
                <w:p w:rsidR="00096C4E" w:rsidRDefault="00096C4E">
                  <w:pPr>
                    <w:spacing w:before="9" w:line="160" w:lineRule="exact"/>
                    <w:rPr>
                      <w:sz w:val="16"/>
                      <w:szCs w:val="16"/>
                    </w:rPr>
                  </w:pPr>
                </w:p>
              </w:txbxContent>
            </v:textbox>
            <w10:wrap anchorx="page"/>
          </v:shape>
        </w:pict>
      </w:r>
      <w:r>
        <w:pict>
          <v:shape id="_x0000_s1040" type="#_x0000_t202" style="position:absolute;left:0;text-align:left;margin-left:323.95pt;margin-top:23.25pt;width:75.65pt;height:18pt;z-index:-251668992;mso-position-horizontal-relative:page" filled="f" stroked="f">
            <v:textbox inset="0,0,0,0">
              <w:txbxContent>
                <w:p w:rsidR="00096C4E" w:rsidRDefault="00096C4E">
                  <w:pPr>
                    <w:spacing w:before="9" w:line="160" w:lineRule="exact"/>
                    <w:rPr>
                      <w:sz w:val="16"/>
                      <w:szCs w:val="16"/>
                    </w:rPr>
                  </w:pPr>
                </w:p>
              </w:txbxContent>
            </v:textbox>
            <w10:wrap anchorx="page"/>
          </v:shape>
        </w:pict>
      </w:r>
    </w:p>
    <w:p w:rsidR="00CD0538" w:rsidRDefault="00CD0538" w:rsidP="00CD0538">
      <w:pPr>
        <w:tabs>
          <w:tab w:val="left" w:pos="9980"/>
        </w:tabs>
        <w:ind w:left="114" w:right="132"/>
        <w:rPr>
          <w:rFonts w:ascii="Arial" w:eastAsia="Arial" w:hAnsi="Arial" w:cs="Arial"/>
          <w:b/>
          <w:i/>
          <w:sz w:val="21"/>
          <w:szCs w:val="21"/>
        </w:rPr>
      </w:pPr>
    </w:p>
    <w:p w:rsidR="00F91B35" w:rsidRDefault="00F91B35" w:rsidP="00F91B35">
      <w:pPr>
        <w:spacing w:line="220" w:lineRule="exact"/>
        <w:ind w:left="4643"/>
        <w:rPr>
          <w:rFonts w:ascii="Arial" w:eastAsia="Arial" w:hAnsi="Arial" w:cs="Arial"/>
          <w:sz w:val="21"/>
          <w:szCs w:val="21"/>
        </w:rPr>
      </w:pPr>
    </w:p>
    <w:p w:rsidR="00096C4E" w:rsidRDefault="00305CAD">
      <w:pPr>
        <w:spacing w:before="47" w:line="380" w:lineRule="exact"/>
        <w:ind w:left="1976"/>
        <w:rPr>
          <w:rFonts w:ascii="Arial" w:eastAsia="Arial" w:hAnsi="Arial" w:cs="Arial"/>
          <w:sz w:val="34"/>
          <w:szCs w:val="34"/>
        </w:rPr>
      </w:pPr>
      <w:r>
        <w:rPr>
          <w:rFonts w:ascii="Arial" w:eastAsia="Arial" w:hAnsi="Arial" w:cs="Arial"/>
          <w:b/>
          <w:position w:val="-1"/>
          <w:sz w:val="34"/>
          <w:szCs w:val="34"/>
          <w:u w:val="thick" w:color="000000"/>
        </w:rPr>
        <w:t>P.O. Box Rental Rules &amp; Conditions</w:t>
      </w:r>
    </w:p>
    <w:p w:rsidR="00096C4E" w:rsidRDefault="00096C4E">
      <w:pPr>
        <w:spacing w:before="4" w:line="160" w:lineRule="exact"/>
        <w:rPr>
          <w:sz w:val="17"/>
          <w:szCs w:val="17"/>
        </w:rPr>
      </w:pPr>
    </w:p>
    <w:p w:rsidR="00096C4E" w:rsidRPr="009F40E9" w:rsidRDefault="00305CAD">
      <w:pPr>
        <w:spacing w:before="32"/>
        <w:ind w:left="2855" w:right="148" w:hanging="2667"/>
        <w:rPr>
          <w:rFonts w:ascii="Arial" w:eastAsia="Arial" w:hAnsi="Arial" w:cs="Arial"/>
        </w:rPr>
      </w:pPr>
      <w:r w:rsidRPr="009F40E9">
        <w:rPr>
          <w:rFonts w:ascii="Arial" w:eastAsia="Arial" w:hAnsi="Arial" w:cs="Arial"/>
          <w:i/>
        </w:rPr>
        <w:t>The application form may be handed in at the main counters in the General Post Office at 104 Main Street.</w:t>
      </w:r>
    </w:p>
    <w:p w:rsidR="00096C4E" w:rsidRDefault="00096C4E">
      <w:pPr>
        <w:spacing w:before="4" w:line="180" w:lineRule="exact"/>
        <w:rPr>
          <w:sz w:val="19"/>
          <w:szCs w:val="19"/>
        </w:rPr>
      </w:pPr>
    </w:p>
    <w:p w:rsidR="00096C4E" w:rsidRDefault="00305CAD">
      <w:pPr>
        <w:ind w:left="114"/>
        <w:rPr>
          <w:rFonts w:ascii="Arial" w:eastAsia="Arial" w:hAnsi="Arial" w:cs="Arial"/>
          <w:sz w:val="17"/>
          <w:szCs w:val="17"/>
        </w:rPr>
      </w:pPr>
      <w:r>
        <w:rPr>
          <w:rFonts w:ascii="Arial" w:eastAsia="Arial" w:hAnsi="Arial" w:cs="Arial"/>
          <w:b/>
          <w:sz w:val="17"/>
          <w:szCs w:val="17"/>
        </w:rPr>
        <w:t>RULES OF RENTAL</w:t>
      </w:r>
    </w:p>
    <w:p w:rsidR="00096C4E" w:rsidRDefault="00305CAD">
      <w:pPr>
        <w:spacing w:line="180" w:lineRule="exact"/>
        <w:ind w:left="114"/>
        <w:rPr>
          <w:rFonts w:ascii="Arial" w:eastAsia="Arial" w:hAnsi="Arial" w:cs="Arial"/>
          <w:sz w:val="17"/>
          <w:szCs w:val="17"/>
        </w:rPr>
      </w:pPr>
      <w:r>
        <w:rPr>
          <w:rFonts w:ascii="Arial" w:eastAsia="Arial" w:hAnsi="Arial" w:cs="Arial"/>
          <w:sz w:val="17"/>
          <w:szCs w:val="17"/>
        </w:rPr>
        <w:t>1. PO Boxes may be rented at the General Post Office under the following conditions.</w:t>
      </w:r>
    </w:p>
    <w:p w:rsidR="00096C4E" w:rsidRDefault="00305CAD">
      <w:pPr>
        <w:spacing w:before="5" w:line="180" w:lineRule="exact"/>
        <w:ind w:left="114" w:right="3732"/>
        <w:rPr>
          <w:rFonts w:ascii="Arial" w:eastAsia="Arial" w:hAnsi="Arial" w:cs="Arial"/>
          <w:sz w:val="17"/>
          <w:szCs w:val="17"/>
        </w:rPr>
      </w:pPr>
      <w:r>
        <w:rPr>
          <w:rFonts w:ascii="Arial" w:eastAsia="Arial" w:hAnsi="Arial" w:cs="Arial"/>
          <w:b/>
          <w:i/>
          <w:sz w:val="17"/>
          <w:szCs w:val="17"/>
        </w:rPr>
        <w:t>Upon breach thereof permission for the use of the PO Box may be withdrawn</w:t>
      </w:r>
      <w:r>
        <w:rPr>
          <w:rFonts w:ascii="Arial" w:eastAsia="Arial" w:hAnsi="Arial" w:cs="Arial"/>
          <w:sz w:val="17"/>
          <w:szCs w:val="17"/>
        </w:rPr>
        <w:t>. Rules and conditions are:</w:t>
      </w:r>
    </w:p>
    <w:p w:rsidR="00096C4E" w:rsidRDefault="00305CAD">
      <w:pPr>
        <w:spacing w:line="180" w:lineRule="exact"/>
        <w:ind w:left="114"/>
        <w:rPr>
          <w:rFonts w:ascii="Arial" w:eastAsia="Arial" w:hAnsi="Arial" w:cs="Arial"/>
          <w:sz w:val="17"/>
          <w:szCs w:val="17"/>
        </w:rPr>
      </w:pPr>
      <w:r>
        <w:rPr>
          <w:rFonts w:ascii="Arial" w:eastAsia="Arial" w:hAnsi="Arial" w:cs="Arial"/>
          <w:sz w:val="17"/>
          <w:szCs w:val="17"/>
        </w:rPr>
        <w:t xml:space="preserve">(a) on entering a rental agreement with the </w:t>
      </w:r>
      <w:r w:rsidR="00CF28DA">
        <w:rPr>
          <w:rFonts w:ascii="Arial" w:eastAsia="Arial" w:hAnsi="Arial" w:cs="Arial"/>
          <w:sz w:val="17"/>
          <w:szCs w:val="17"/>
        </w:rPr>
        <w:t xml:space="preserve">Royal </w:t>
      </w:r>
      <w:r>
        <w:rPr>
          <w:rFonts w:ascii="Arial" w:eastAsia="Arial" w:hAnsi="Arial" w:cs="Arial"/>
          <w:sz w:val="17"/>
          <w:szCs w:val="17"/>
        </w:rPr>
        <w:t>Gibraltar Post Office;</w:t>
      </w:r>
    </w:p>
    <w:p w:rsidR="00096C4E" w:rsidRDefault="00305CAD">
      <w:pPr>
        <w:spacing w:before="1"/>
        <w:ind w:left="114"/>
        <w:rPr>
          <w:rFonts w:ascii="Arial" w:eastAsia="Arial" w:hAnsi="Arial" w:cs="Arial"/>
          <w:sz w:val="17"/>
          <w:szCs w:val="17"/>
        </w:rPr>
      </w:pPr>
      <w:r>
        <w:rPr>
          <w:rFonts w:ascii="Arial" w:eastAsia="Arial" w:hAnsi="Arial" w:cs="Arial"/>
          <w:sz w:val="17"/>
          <w:szCs w:val="17"/>
        </w:rPr>
        <w:t>(b) a PO Box may not be rented in a fictitious name or for an improper use;</w:t>
      </w:r>
    </w:p>
    <w:p w:rsidR="00096C4E" w:rsidRDefault="00305CAD">
      <w:pPr>
        <w:spacing w:line="180" w:lineRule="exact"/>
        <w:ind w:left="114"/>
        <w:rPr>
          <w:rFonts w:ascii="Arial" w:eastAsia="Arial" w:hAnsi="Arial" w:cs="Arial"/>
          <w:sz w:val="17"/>
          <w:szCs w:val="17"/>
        </w:rPr>
      </w:pPr>
      <w:r>
        <w:rPr>
          <w:rFonts w:ascii="Arial" w:eastAsia="Arial" w:hAnsi="Arial" w:cs="Arial"/>
          <w:sz w:val="17"/>
          <w:szCs w:val="17"/>
        </w:rPr>
        <w:t>(c) no two persons, unless they are in business partnership, may jointly rent one PO Box;</w:t>
      </w:r>
    </w:p>
    <w:p w:rsidR="00096C4E" w:rsidRDefault="00305CAD">
      <w:pPr>
        <w:spacing w:before="1"/>
        <w:ind w:left="114"/>
        <w:rPr>
          <w:rFonts w:ascii="Arial" w:eastAsia="Arial" w:hAnsi="Arial" w:cs="Arial"/>
          <w:sz w:val="17"/>
          <w:szCs w:val="17"/>
        </w:rPr>
      </w:pPr>
      <w:r>
        <w:rPr>
          <w:rFonts w:ascii="Arial" w:eastAsia="Arial" w:hAnsi="Arial" w:cs="Arial"/>
          <w:sz w:val="17"/>
          <w:szCs w:val="17"/>
        </w:rPr>
        <w:t>(d) on first application, the identity of the renter making the application must be furnished (e</w:t>
      </w:r>
      <w:r w:rsidR="009F40E9">
        <w:rPr>
          <w:rFonts w:ascii="Arial" w:eastAsia="Arial" w:hAnsi="Arial" w:cs="Arial"/>
          <w:sz w:val="17"/>
          <w:szCs w:val="17"/>
        </w:rPr>
        <w:t>.</w:t>
      </w:r>
      <w:r>
        <w:rPr>
          <w:rFonts w:ascii="Arial" w:eastAsia="Arial" w:hAnsi="Arial" w:cs="Arial"/>
          <w:sz w:val="17"/>
          <w:szCs w:val="17"/>
        </w:rPr>
        <w:t>g</w:t>
      </w:r>
      <w:r w:rsidR="009F40E9">
        <w:rPr>
          <w:rFonts w:ascii="Arial" w:eastAsia="Arial" w:hAnsi="Arial" w:cs="Arial"/>
          <w:sz w:val="17"/>
          <w:szCs w:val="17"/>
        </w:rPr>
        <w:t>.</w:t>
      </w:r>
      <w:r>
        <w:rPr>
          <w:rFonts w:ascii="Arial" w:eastAsia="Arial" w:hAnsi="Arial" w:cs="Arial"/>
          <w:sz w:val="17"/>
          <w:szCs w:val="17"/>
        </w:rPr>
        <w:t>- ID Card, passport);</w:t>
      </w:r>
    </w:p>
    <w:p w:rsidR="00096C4E" w:rsidRDefault="00305CAD">
      <w:pPr>
        <w:spacing w:before="1" w:line="180" w:lineRule="exact"/>
        <w:ind w:left="114" w:right="509"/>
        <w:rPr>
          <w:rFonts w:ascii="Arial" w:eastAsia="Arial" w:hAnsi="Arial" w:cs="Arial"/>
          <w:sz w:val="17"/>
          <w:szCs w:val="17"/>
        </w:rPr>
      </w:pPr>
      <w:r>
        <w:rPr>
          <w:rFonts w:ascii="Arial" w:eastAsia="Arial" w:hAnsi="Arial" w:cs="Arial"/>
          <w:sz w:val="17"/>
          <w:szCs w:val="17"/>
        </w:rPr>
        <w:t xml:space="preserve">(e) on first application, the business and/or the private address </w:t>
      </w:r>
      <w:r w:rsidR="009F40E9">
        <w:rPr>
          <w:rFonts w:ascii="Arial" w:eastAsia="Arial" w:hAnsi="Arial" w:cs="Arial"/>
          <w:sz w:val="17"/>
          <w:szCs w:val="17"/>
        </w:rPr>
        <w:t xml:space="preserve">(addresses outside Gibraltar are accepted) </w:t>
      </w:r>
      <w:r>
        <w:rPr>
          <w:rFonts w:ascii="Arial" w:eastAsia="Arial" w:hAnsi="Arial" w:cs="Arial"/>
          <w:sz w:val="17"/>
          <w:szCs w:val="17"/>
        </w:rPr>
        <w:t xml:space="preserve">of </w:t>
      </w:r>
      <w:r w:rsidR="009F40E9">
        <w:rPr>
          <w:rFonts w:ascii="Arial" w:eastAsia="Arial" w:hAnsi="Arial" w:cs="Arial"/>
          <w:sz w:val="17"/>
          <w:szCs w:val="17"/>
        </w:rPr>
        <w:t xml:space="preserve">the renter must be furnished (e.g. </w:t>
      </w:r>
      <w:r>
        <w:rPr>
          <w:rFonts w:ascii="Arial" w:eastAsia="Arial" w:hAnsi="Arial" w:cs="Arial"/>
          <w:sz w:val="17"/>
          <w:szCs w:val="17"/>
        </w:rPr>
        <w:t xml:space="preserve">- Certificate of Incorporation, Utility Bill, etc.). </w:t>
      </w:r>
      <w:r>
        <w:rPr>
          <w:rFonts w:ascii="Arial" w:eastAsia="Arial" w:hAnsi="Arial" w:cs="Arial"/>
          <w:b/>
          <w:i/>
          <w:sz w:val="17"/>
          <w:szCs w:val="17"/>
        </w:rPr>
        <w:t>Any changes to these shall be notified to us immediately</w:t>
      </w:r>
      <w:r>
        <w:rPr>
          <w:rFonts w:ascii="Arial" w:eastAsia="Arial" w:hAnsi="Arial" w:cs="Arial"/>
          <w:i/>
          <w:sz w:val="17"/>
          <w:szCs w:val="17"/>
        </w:rPr>
        <w:t>;</w:t>
      </w:r>
    </w:p>
    <w:p w:rsidR="00096C4E" w:rsidRDefault="00305CAD">
      <w:pPr>
        <w:spacing w:line="180" w:lineRule="exact"/>
        <w:ind w:left="114"/>
        <w:rPr>
          <w:rFonts w:ascii="Arial" w:eastAsia="Arial" w:hAnsi="Arial" w:cs="Arial"/>
          <w:sz w:val="17"/>
          <w:szCs w:val="17"/>
        </w:rPr>
      </w:pPr>
      <w:r>
        <w:rPr>
          <w:rFonts w:ascii="Arial" w:eastAsia="Arial" w:hAnsi="Arial" w:cs="Arial"/>
          <w:sz w:val="17"/>
          <w:szCs w:val="17"/>
        </w:rPr>
        <w:t>(f) notwithstanding 'c' above, any person not being a box renter may have his correspondence placed in the private box of a</w:t>
      </w:r>
    </w:p>
    <w:p w:rsidR="00096C4E" w:rsidRDefault="00305CAD">
      <w:pPr>
        <w:spacing w:before="5" w:line="180" w:lineRule="exact"/>
        <w:ind w:left="114" w:right="770"/>
        <w:rPr>
          <w:rFonts w:ascii="Arial" w:eastAsia="Arial" w:hAnsi="Arial" w:cs="Arial"/>
          <w:sz w:val="17"/>
          <w:szCs w:val="17"/>
        </w:rPr>
      </w:pPr>
      <w:r>
        <w:rPr>
          <w:rFonts w:ascii="Arial" w:eastAsia="Arial" w:hAnsi="Arial" w:cs="Arial"/>
          <w:sz w:val="17"/>
          <w:szCs w:val="17"/>
        </w:rPr>
        <w:t xml:space="preserve">renter, subject to the written consent of such renter being furnished to the Post Office and on payment of a fee equal to half the rental payable in respect of the box. In </w:t>
      </w:r>
      <w:r>
        <w:rPr>
          <w:rFonts w:ascii="Arial" w:eastAsia="Arial" w:hAnsi="Arial" w:cs="Arial"/>
          <w:b/>
          <w:sz w:val="17"/>
          <w:szCs w:val="17"/>
        </w:rPr>
        <w:t xml:space="preserve">all </w:t>
      </w:r>
      <w:r>
        <w:rPr>
          <w:rFonts w:ascii="Arial" w:eastAsia="Arial" w:hAnsi="Arial" w:cs="Arial"/>
          <w:sz w:val="17"/>
          <w:szCs w:val="17"/>
        </w:rPr>
        <w:t>such cases:</w:t>
      </w:r>
    </w:p>
    <w:p w:rsidR="00096C4E" w:rsidRDefault="00305CAD">
      <w:pPr>
        <w:spacing w:before="2" w:line="180" w:lineRule="exact"/>
        <w:ind w:left="114" w:right="1200"/>
        <w:rPr>
          <w:rFonts w:ascii="Arial" w:eastAsia="Arial" w:hAnsi="Arial" w:cs="Arial"/>
          <w:sz w:val="17"/>
          <w:szCs w:val="17"/>
        </w:rPr>
      </w:pPr>
      <w:r>
        <w:rPr>
          <w:rFonts w:ascii="Arial" w:eastAsia="Arial" w:hAnsi="Arial" w:cs="Arial"/>
          <w:sz w:val="17"/>
          <w:szCs w:val="17"/>
        </w:rPr>
        <w:t>(</w:t>
      </w:r>
      <w:proofErr w:type="spellStart"/>
      <w:r>
        <w:rPr>
          <w:rFonts w:ascii="Arial" w:eastAsia="Arial" w:hAnsi="Arial" w:cs="Arial"/>
          <w:sz w:val="17"/>
          <w:szCs w:val="17"/>
        </w:rPr>
        <w:t>i</w:t>
      </w:r>
      <w:proofErr w:type="spellEnd"/>
      <w:r>
        <w:rPr>
          <w:rFonts w:ascii="Arial" w:eastAsia="Arial" w:hAnsi="Arial" w:cs="Arial"/>
          <w:sz w:val="17"/>
          <w:szCs w:val="17"/>
        </w:rPr>
        <w:t>) the person not being the renter whose correspondence is addressed to a PO Box can only obtain such through the renter who is solely responsible for providing this mail, (see '2' under Locks and Keys below),</w:t>
      </w:r>
    </w:p>
    <w:p w:rsidR="00096C4E" w:rsidRDefault="00305CAD">
      <w:pPr>
        <w:spacing w:line="180" w:lineRule="exact"/>
        <w:ind w:left="114"/>
        <w:rPr>
          <w:rFonts w:ascii="Arial" w:eastAsia="Arial" w:hAnsi="Arial" w:cs="Arial"/>
          <w:sz w:val="17"/>
          <w:szCs w:val="17"/>
        </w:rPr>
      </w:pPr>
      <w:r>
        <w:rPr>
          <w:rFonts w:ascii="Arial" w:eastAsia="Arial" w:hAnsi="Arial" w:cs="Arial"/>
          <w:sz w:val="17"/>
          <w:szCs w:val="17"/>
        </w:rPr>
        <w:t>(ii) the renter shall arrange for the payment to the Post Office of the extra half rental fee within the allotted time,</w:t>
      </w:r>
    </w:p>
    <w:p w:rsidR="00096C4E" w:rsidRDefault="00305CAD">
      <w:pPr>
        <w:spacing w:before="1"/>
        <w:ind w:left="114"/>
        <w:rPr>
          <w:rFonts w:ascii="Arial" w:eastAsia="Arial" w:hAnsi="Arial" w:cs="Arial"/>
          <w:sz w:val="17"/>
          <w:szCs w:val="17"/>
        </w:rPr>
      </w:pPr>
      <w:r>
        <w:rPr>
          <w:rFonts w:ascii="Arial" w:eastAsia="Arial" w:hAnsi="Arial" w:cs="Arial"/>
          <w:sz w:val="17"/>
          <w:szCs w:val="17"/>
        </w:rPr>
        <w:t>(iii) the renter shall be responsible for informing the Post Office of any changes.</w:t>
      </w:r>
    </w:p>
    <w:p w:rsidR="00096C4E" w:rsidRDefault="00096C4E">
      <w:pPr>
        <w:spacing w:before="6" w:line="180" w:lineRule="exact"/>
        <w:rPr>
          <w:sz w:val="19"/>
          <w:szCs w:val="19"/>
        </w:rPr>
      </w:pPr>
    </w:p>
    <w:p w:rsidR="00096C4E" w:rsidRDefault="00305CAD">
      <w:pPr>
        <w:ind w:left="114"/>
        <w:rPr>
          <w:rFonts w:ascii="Arial" w:eastAsia="Arial" w:hAnsi="Arial" w:cs="Arial"/>
          <w:sz w:val="17"/>
          <w:szCs w:val="17"/>
        </w:rPr>
      </w:pPr>
      <w:r>
        <w:rPr>
          <w:rFonts w:ascii="Arial" w:eastAsia="Arial" w:hAnsi="Arial" w:cs="Arial"/>
          <w:b/>
          <w:sz w:val="17"/>
          <w:szCs w:val="17"/>
        </w:rPr>
        <w:t>DELIVERY OF CORRESPONDENCE</w:t>
      </w:r>
    </w:p>
    <w:p w:rsidR="00096C4E" w:rsidRDefault="00305CAD">
      <w:pPr>
        <w:spacing w:line="180" w:lineRule="exact"/>
        <w:ind w:left="114"/>
        <w:rPr>
          <w:rFonts w:ascii="Arial" w:eastAsia="Arial" w:hAnsi="Arial" w:cs="Arial"/>
          <w:sz w:val="17"/>
          <w:szCs w:val="17"/>
        </w:rPr>
      </w:pPr>
      <w:r>
        <w:rPr>
          <w:rFonts w:ascii="Arial" w:eastAsia="Arial" w:hAnsi="Arial" w:cs="Arial"/>
          <w:sz w:val="17"/>
          <w:szCs w:val="17"/>
        </w:rPr>
        <w:t xml:space="preserve">1. </w:t>
      </w:r>
      <w:r>
        <w:rPr>
          <w:rFonts w:ascii="Arial" w:eastAsia="Arial" w:hAnsi="Arial" w:cs="Arial"/>
          <w:b/>
          <w:sz w:val="17"/>
          <w:szCs w:val="17"/>
        </w:rPr>
        <w:t xml:space="preserve">ONLY </w:t>
      </w:r>
      <w:r>
        <w:rPr>
          <w:rFonts w:ascii="Arial" w:eastAsia="Arial" w:hAnsi="Arial" w:cs="Arial"/>
          <w:sz w:val="17"/>
          <w:szCs w:val="17"/>
        </w:rPr>
        <w:t>mail addressed to a PO Box will be delivered to the PO Box.</w:t>
      </w:r>
    </w:p>
    <w:p w:rsidR="00096C4E" w:rsidRDefault="00305CAD">
      <w:pPr>
        <w:spacing w:before="1"/>
        <w:ind w:left="114"/>
        <w:rPr>
          <w:rFonts w:ascii="Arial" w:eastAsia="Arial" w:hAnsi="Arial" w:cs="Arial"/>
          <w:sz w:val="17"/>
          <w:szCs w:val="17"/>
        </w:rPr>
      </w:pPr>
      <w:r>
        <w:rPr>
          <w:rFonts w:ascii="Arial" w:eastAsia="Arial" w:hAnsi="Arial" w:cs="Arial"/>
          <w:sz w:val="17"/>
          <w:szCs w:val="17"/>
        </w:rPr>
        <w:t>2. Delivery into a PO Box shall be deemed to be, in all respects, equivalent to personal delivery to the addressee’s address.</w:t>
      </w:r>
    </w:p>
    <w:p w:rsidR="00096C4E" w:rsidRDefault="00305CAD">
      <w:pPr>
        <w:spacing w:line="180" w:lineRule="exact"/>
        <w:ind w:left="114"/>
        <w:rPr>
          <w:rFonts w:ascii="Arial" w:eastAsia="Arial" w:hAnsi="Arial" w:cs="Arial"/>
          <w:sz w:val="17"/>
          <w:szCs w:val="17"/>
        </w:rPr>
      </w:pPr>
      <w:r>
        <w:rPr>
          <w:rFonts w:ascii="Arial" w:eastAsia="Arial" w:hAnsi="Arial" w:cs="Arial"/>
          <w:sz w:val="17"/>
          <w:szCs w:val="17"/>
        </w:rPr>
        <w:t>3. Correspondence erroneous</w:t>
      </w:r>
      <w:r w:rsidR="009F40E9">
        <w:rPr>
          <w:rFonts w:ascii="Arial" w:eastAsia="Arial" w:hAnsi="Arial" w:cs="Arial"/>
          <w:sz w:val="17"/>
          <w:szCs w:val="17"/>
        </w:rPr>
        <w:t xml:space="preserve">ly addressed to a PO Box, or miss </w:t>
      </w:r>
      <w:r>
        <w:rPr>
          <w:rFonts w:ascii="Arial" w:eastAsia="Arial" w:hAnsi="Arial" w:cs="Arial"/>
          <w:sz w:val="17"/>
          <w:szCs w:val="17"/>
        </w:rPr>
        <w:t>sorted therein, shall immediately be handed back at the PO Box</w:t>
      </w:r>
    </w:p>
    <w:p w:rsidR="00096C4E" w:rsidRDefault="00305CAD">
      <w:pPr>
        <w:spacing w:before="1"/>
        <w:ind w:left="114"/>
        <w:rPr>
          <w:rFonts w:ascii="Arial" w:eastAsia="Arial" w:hAnsi="Arial" w:cs="Arial"/>
          <w:sz w:val="17"/>
          <w:szCs w:val="17"/>
        </w:rPr>
      </w:pPr>
      <w:r>
        <w:rPr>
          <w:rFonts w:ascii="Arial" w:eastAsia="Arial" w:hAnsi="Arial" w:cs="Arial"/>
          <w:sz w:val="17"/>
          <w:szCs w:val="17"/>
        </w:rPr>
        <w:t>Counter endorsed "</w:t>
      </w:r>
      <w:r>
        <w:rPr>
          <w:rFonts w:ascii="Arial" w:eastAsia="Arial" w:hAnsi="Arial" w:cs="Arial"/>
          <w:b/>
          <w:sz w:val="17"/>
          <w:szCs w:val="17"/>
        </w:rPr>
        <w:t xml:space="preserve">Not for Box No. </w:t>
      </w:r>
      <w:r>
        <w:rPr>
          <w:rFonts w:ascii="Arial" w:eastAsia="Arial" w:hAnsi="Arial" w:cs="Arial"/>
          <w:b/>
          <w:sz w:val="17"/>
          <w:szCs w:val="17"/>
          <w:u w:val="single" w:color="000000"/>
        </w:rPr>
        <w:t xml:space="preserve">          </w:t>
      </w:r>
      <w:r>
        <w:rPr>
          <w:rFonts w:ascii="Arial" w:eastAsia="Arial" w:hAnsi="Arial" w:cs="Arial"/>
          <w:b/>
          <w:sz w:val="17"/>
          <w:szCs w:val="17"/>
        </w:rPr>
        <w:t xml:space="preserve"> </w:t>
      </w:r>
      <w:r>
        <w:rPr>
          <w:rFonts w:ascii="Arial" w:eastAsia="Arial" w:hAnsi="Arial" w:cs="Arial"/>
          <w:sz w:val="17"/>
          <w:szCs w:val="17"/>
        </w:rPr>
        <w:t>" and shall not be unduly detained.</w:t>
      </w:r>
    </w:p>
    <w:p w:rsidR="00096C4E" w:rsidRDefault="00305CAD">
      <w:pPr>
        <w:spacing w:before="1" w:line="180" w:lineRule="exact"/>
        <w:ind w:left="114" w:right="220"/>
        <w:rPr>
          <w:rFonts w:ascii="Arial" w:eastAsia="Arial" w:hAnsi="Arial" w:cs="Arial"/>
          <w:sz w:val="17"/>
          <w:szCs w:val="17"/>
        </w:rPr>
      </w:pPr>
      <w:r>
        <w:rPr>
          <w:rFonts w:ascii="Arial" w:eastAsia="Arial" w:hAnsi="Arial" w:cs="Arial"/>
          <w:sz w:val="17"/>
          <w:szCs w:val="17"/>
        </w:rPr>
        <w:t>4. In exceptional circumstances, such as the loss of a key, mail from any PO Box may, temporarily, be collected from the P.O. Box counter subject to compliance with the provisions under 'Proof of identification'. Collection from the counter will only be</w:t>
      </w:r>
    </w:p>
    <w:p w:rsidR="00096C4E" w:rsidRDefault="00305CAD">
      <w:pPr>
        <w:spacing w:line="180" w:lineRule="exact"/>
        <w:ind w:left="114"/>
        <w:rPr>
          <w:rFonts w:ascii="Arial" w:eastAsia="Arial" w:hAnsi="Arial" w:cs="Arial"/>
          <w:sz w:val="17"/>
          <w:szCs w:val="17"/>
        </w:rPr>
      </w:pPr>
      <w:r>
        <w:rPr>
          <w:rFonts w:ascii="Arial" w:eastAsia="Arial" w:hAnsi="Arial" w:cs="Arial"/>
          <w:sz w:val="17"/>
          <w:szCs w:val="17"/>
        </w:rPr>
        <w:t>allowed for 1 week.</w:t>
      </w:r>
    </w:p>
    <w:p w:rsidR="00096C4E" w:rsidRDefault="00305CAD">
      <w:pPr>
        <w:spacing w:before="1" w:line="180" w:lineRule="exact"/>
        <w:ind w:left="114" w:right="610"/>
        <w:rPr>
          <w:rFonts w:ascii="Arial" w:eastAsia="Arial" w:hAnsi="Arial" w:cs="Arial"/>
          <w:sz w:val="17"/>
          <w:szCs w:val="17"/>
        </w:rPr>
      </w:pPr>
      <w:r>
        <w:rPr>
          <w:rFonts w:ascii="Arial" w:eastAsia="Arial" w:hAnsi="Arial" w:cs="Arial"/>
          <w:sz w:val="17"/>
          <w:szCs w:val="17"/>
        </w:rPr>
        <w:t>5. Any business or individual renter that fails to comply with any of these conditions may have their mail returned to sender or withheld until the conditions are complied with.</w:t>
      </w:r>
    </w:p>
    <w:p w:rsidR="00096C4E" w:rsidRDefault="00096C4E">
      <w:pPr>
        <w:spacing w:before="3" w:line="180" w:lineRule="exact"/>
        <w:rPr>
          <w:sz w:val="19"/>
          <w:szCs w:val="19"/>
        </w:rPr>
      </w:pPr>
    </w:p>
    <w:p w:rsidR="00096C4E" w:rsidRDefault="00305CAD">
      <w:pPr>
        <w:ind w:left="114"/>
        <w:rPr>
          <w:rFonts w:ascii="Arial" w:eastAsia="Arial" w:hAnsi="Arial" w:cs="Arial"/>
          <w:sz w:val="17"/>
          <w:szCs w:val="17"/>
        </w:rPr>
      </w:pPr>
      <w:r>
        <w:rPr>
          <w:rFonts w:ascii="Arial" w:eastAsia="Arial" w:hAnsi="Arial" w:cs="Arial"/>
          <w:b/>
          <w:sz w:val="17"/>
          <w:szCs w:val="17"/>
        </w:rPr>
        <w:t>PROOF OF IDENTIFICATION FOR COLLECTION</w:t>
      </w:r>
    </w:p>
    <w:p w:rsidR="00096C4E" w:rsidRDefault="00305CAD" w:rsidP="00CF28DA">
      <w:pPr>
        <w:spacing w:before="1" w:line="180" w:lineRule="exact"/>
        <w:ind w:left="114" w:right="487"/>
        <w:rPr>
          <w:rFonts w:ascii="Arial" w:eastAsia="Arial" w:hAnsi="Arial" w:cs="Arial"/>
          <w:sz w:val="17"/>
          <w:szCs w:val="17"/>
        </w:rPr>
      </w:pPr>
      <w:r>
        <w:rPr>
          <w:rFonts w:ascii="Arial" w:eastAsia="Arial" w:hAnsi="Arial" w:cs="Arial"/>
          <w:sz w:val="17"/>
          <w:szCs w:val="17"/>
        </w:rPr>
        <w:t>Unless the renter is well known, or can be identified by someone well known to a responsible officer of the Post Office, the only admitted "proof of identification" shall be the current, valid receipt for the PO Box rental or other identification which bears the</w:t>
      </w:r>
      <w:r w:rsidR="00CF28DA">
        <w:rPr>
          <w:rFonts w:ascii="Arial" w:eastAsia="Arial" w:hAnsi="Arial" w:cs="Arial"/>
          <w:sz w:val="17"/>
          <w:szCs w:val="17"/>
        </w:rPr>
        <w:t xml:space="preserve"> </w:t>
      </w:r>
      <w:r>
        <w:rPr>
          <w:rFonts w:ascii="Arial" w:eastAsia="Arial" w:hAnsi="Arial" w:cs="Arial"/>
          <w:sz w:val="17"/>
          <w:szCs w:val="17"/>
        </w:rPr>
        <w:t>photograph and name of the individual, for example ID Card or Passport.</w:t>
      </w:r>
    </w:p>
    <w:p w:rsidR="00096C4E" w:rsidRDefault="00096C4E">
      <w:pPr>
        <w:spacing w:before="6" w:line="180" w:lineRule="exact"/>
        <w:rPr>
          <w:sz w:val="19"/>
          <w:szCs w:val="19"/>
        </w:rPr>
      </w:pPr>
    </w:p>
    <w:p w:rsidR="00096C4E" w:rsidRDefault="00305CAD">
      <w:pPr>
        <w:ind w:left="114"/>
        <w:rPr>
          <w:rFonts w:ascii="Arial" w:eastAsia="Arial" w:hAnsi="Arial" w:cs="Arial"/>
          <w:sz w:val="17"/>
          <w:szCs w:val="17"/>
        </w:rPr>
      </w:pPr>
      <w:r>
        <w:rPr>
          <w:rFonts w:ascii="Arial" w:eastAsia="Arial" w:hAnsi="Arial" w:cs="Arial"/>
          <w:b/>
          <w:sz w:val="17"/>
          <w:szCs w:val="17"/>
        </w:rPr>
        <w:t>RE-ADDRESSING OF CORRESPONDENCE</w:t>
      </w:r>
    </w:p>
    <w:p w:rsidR="00096C4E" w:rsidRDefault="00305CAD">
      <w:pPr>
        <w:spacing w:before="1" w:line="180" w:lineRule="exact"/>
        <w:ind w:left="114" w:right="420"/>
        <w:rPr>
          <w:rFonts w:ascii="Arial" w:eastAsia="Arial" w:hAnsi="Arial" w:cs="Arial"/>
          <w:sz w:val="17"/>
          <w:szCs w:val="17"/>
        </w:rPr>
      </w:pPr>
      <w:r>
        <w:rPr>
          <w:rFonts w:ascii="Arial" w:eastAsia="Arial" w:hAnsi="Arial" w:cs="Arial"/>
          <w:sz w:val="17"/>
          <w:szCs w:val="17"/>
        </w:rPr>
        <w:t>A renter may only re-direct correspondence from a PO Box after the rental agreement has been terminated and the PO Box key returned to the Post Office. Such re-addressing to be undertaken only after approval from by the Post Office.</w:t>
      </w:r>
    </w:p>
    <w:p w:rsidR="00096C4E" w:rsidRDefault="00096C4E">
      <w:pPr>
        <w:spacing w:before="3" w:line="180" w:lineRule="exact"/>
        <w:rPr>
          <w:sz w:val="19"/>
          <w:szCs w:val="19"/>
        </w:rPr>
      </w:pPr>
    </w:p>
    <w:p w:rsidR="00096C4E" w:rsidRDefault="00305CAD">
      <w:pPr>
        <w:ind w:left="114"/>
        <w:rPr>
          <w:rFonts w:ascii="Arial" w:eastAsia="Arial" w:hAnsi="Arial" w:cs="Arial"/>
          <w:sz w:val="17"/>
          <w:szCs w:val="17"/>
        </w:rPr>
      </w:pPr>
      <w:r>
        <w:rPr>
          <w:rFonts w:ascii="Arial" w:eastAsia="Arial" w:hAnsi="Arial" w:cs="Arial"/>
          <w:b/>
          <w:sz w:val="17"/>
          <w:szCs w:val="17"/>
        </w:rPr>
        <w:t>LOCKS AND KEYS</w:t>
      </w:r>
    </w:p>
    <w:p w:rsidR="00096C4E" w:rsidRDefault="00305CAD">
      <w:pPr>
        <w:spacing w:before="1" w:line="180" w:lineRule="exact"/>
        <w:ind w:left="114" w:right="560"/>
        <w:rPr>
          <w:rFonts w:ascii="Arial" w:eastAsia="Arial" w:hAnsi="Arial" w:cs="Arial"/>
          <w:sz w:val="17"/>
          <w:szCs w:val="17"/>
        </w:rPr>
      </w:pPr>
      <w:r>
        <w:rPr>
          <w:rFonts w:ascii="Arial" w:eastAsia="Arial" w:hAnsi="Arial" w:cs="Arial"/>
          <w:sz w:val="17"/>
          <w:szCs w:val="17"/>
        </w:rPr>
        <w:t>1. When a PO Box is let, the renter will be supplied with a key, which is required to be returned undamaged when the box is given up. A deposit of £30 shall be payable. Such deposit to be repayable upon the surrender of the undamaged key and box.</w:t>
      </w:r>
    </w:p>
    <w:p w:rsidR="00096C4E" w:rsidRDefault="00305CAD">
      <w:pPr>
        <w:spacing w:line="180" w:lineRule="exact"/>
        <w:ind w:left="114"/>
        <w:rPr>
          <w:rFonts w:ascii="Arial" w:eastAsia="Arial" w:hAnsi="Arial" w:cs="Arial"/>
          <w:sz w:val="17"/>
          <w:szCs w:val="17"/>
        </w:rPr>
      </w:pPr>
      <w:r>
        <w:rPr>
          <w:rFonts w:ascii="Arial" w:eastAsia="Arial" w:hAnsi="Arial" w:cs="Arial"/>
          <w:b/>
          <w:sz w:val="17"/>
          <w:szCs w:val="17"/>
        </w:rPr>
        <w:t>2. Renters should take due care of the issued key and are not permitted to have extra keys made.</w:t>
      </w:r>
    </w:p>
    <w:p w:rsidR="00096C4E" w:rsidRDefault="00305CAD">
      <w:pPr>
        <w:spacing w:before="5" w:line="180" w:lineRule="exact"/>
        <w:ind w:left="114" w:right="506"/>
        <w:rPr>
          <w:rFonts w:ascii="Arial" w:eastAsia="Arial" w:hAnsi="Arial" w:cs="Arial"/>
          <w:sz w:val="17"/>
          <w:szCs w:val="17"/>
        </w:rPr>
      </w:pPr>
      <w:r>
        <w:rPr>
          <w:rFonts w:ascii="Arial" w:eastAsia="Arial" w:hAnsi="Arial" w:cs="Arial"/>
          <w:sz w:val="17"/>
          <w:szCs w:val="17"/>
        </w:rPr>
        <w:t>3. The Post Office must be informed immediately if a key is lost in order that a new lock may be fitted. A charge of £36.00 shall be made for the renewal of a lock;</w:t>
      </w:r>
    </w:p>
    <w:p w:rsidR="00096C4E" w:rsidRDefault="00305CAD">
      <w:pPr>
        <w:spacing w:line="180" w:lineRule="exact"/>
        <w:ind w:left="114"/>
        <w:rPr>
          <w:rFonts w:ascii="Arial" w:eastAsia="Arial" w:hAnsi="Arial" w:cs="Arial"/>
          <w:sz w:val="17"/>
          <w:szCs w:val="17"/>
        </w:rPr>
      </w:pPr>
      <w:r>
        <w:rPr>
          <w:rFonts w:ascii="Arial" w:eastAsia="Arial" w:hAnsi="Arial" w:cs="Arial"/>
          <w:sz w:val="17"/>
          <w:szCs w:val="17"/>
        </w:rPr>
        <w:t>(</w:t>
      </w:r>
      <w:r>
        <w:rPr>
          <w:rFonts w:ascii="Arial" w:eastAsia="Arial" w:hAnsi="Arial" w:cs="Arial"/>
          <w:b/>
          <w:i/>
          <w:sz w:val="17"/>
          <w:szCs w:val="17"/>
        </w:rPr>
        <w:t>Note- for security reasons keys should not be labeled with the PO Box Number in case of loss).</w:t>
      </w:r>
    </w:p>
    <w:p w:rsidR="00096C4E" w:rsidRDefault="00305CAD">
      <w:pPr>
        <w:spacing w:before="3" w:line="180" w:lineRule="exact"/>
        <w:ind w:left="114" w:right="488"/>
        <w:rPr>
          <w:rFonts w:ascii="Arial" w:eastAsia="Arial" w:hAnsi="Arial" w:cs="Arial"/>
          <w:sz w:val="17"/>
          <w:szCs w:val="17"/>
        </w:rPr>
      </w:pPr>
      <w:r>
        <w:rPr>
          <w:rFonts w:ascii="Arial" w:eastAsia="Arial" w:hAnsi="Arial" w:cs="Arial"/>
          <w:sz w:val="17"/>
          <w:szCs w:val="17"/>
        </w:rPr>
        <w:t>4. No lock may be replaced on any box other than with a lock supplied and fitted by the Post Office; no repairs to a box may be executed except by the Post Office.</w:t>
      </w:r>
    </w:p>
    <w:p w:rsidR="00096C4E" w:rsidRDefault="00305CAD">
      <w:pPr>
        <w:spacing w:before="2" w:line="180" w:lineRule="exact"/>
        <w:ind w:left="114" w:right="586"/>
        <w:rPr>
          <w:rFonts w:ascii="Arial" w:eastAsia="Arial" w:hAnsi="Arial" w:cs="Arial"/>
          <w:sz w:val="17"/>
          <w:szCs w:val="17"/>
        </w:rPr>
      </w:pPr>
      <w:r>
        <w:rPr>
          <w:rFonts w:ascii="Arial" w:eastAsia="Arial" w:hAnsi="Arial" w:cs="Arial"/>
          <w:sz w:val="17"/>
          <w:szCs w:val="17"/>
        </w:rPr>
        <w:t>5. Notwithstanding the provisions under '2' above, if the issued key sustains damage, the Post Office may make an approved copy (£10) instead of replacing the lock, but only after the surrender of the damaged key.</w:t>
      </w:r>
    </w:p>
    <w:p w:rsidR="00096C4E" w:rsidRDefault="00096C4E">
      <w:pPr>
        <w:spacing w:before="4" w:line="180" w:lineRule="exact"/>
        <w:rPr>
          <w:sz w:val="19"/>
          <w:szCs w:val="19"/>
        </w:rPr>
      </w:pPr>
    </w:p>
    <w:p w:rsidR="00096C4E" w:rsidRDefault="00305CAD">
      <w:pPr>
        <w:ind w:left="114"/>
        <w:rPr>
          <w:rFonts w:ascii="Arial" w:eastAsia="Arial" w:hAnsi="Arial" w:cs="Arial"/>
          <w:sz w:val="17"/>
          <w:szCs w:val="17"/>
        </w:rPr>
      </w:pPr>
      <w:r>
        <w:rPr>
          <w:rFonts w:ascii="Arial" w:eastAsia="Arial" w:hAnsi="Arial" w:cs="Arial"/>
          <w:b/>
          <w:sz w:val="17"/>
          <w:szCs w:val="17"/>
        </w:rPr>
        <w:t>RENTALS</w:t>
      </w:r>
    </w:p>
    <w:p w:rsidR="00096C4E" w:rsidRDefault="00305CAD">
      <w:pPr>
        <w:spacing w:before="5" w:line="180" w:lineRule="exact"/>
        <w:ind w:left="114" w:right="458"/>
        <w:rPr>
          <w:rFonts w:ascii="Arial" w:eastAsia="Arial" w:hAnsi="Arial" w:cs="Arial"/>
          <w:sz w:val="17"/>
          <w:szCs w:val="17"/>
        </w:rPr>
      </w:pPr>
      <w:r>
        <w:rPr>
          <w:rFonts w:ascii="Arial" w:eastAsia="Arial" w:hAnsi="Arial" w:cs="Arial"/>
          <w:sz w:val="17"/>
          <w:szCs w:val="17"/>
        </w:rPr>
        <w:t xml:space="preserve">The rental in respect of a PO Box shall be payable in advance of the 31st March in each year, any portion of a calendar quarter being considered a full quarter; </w:t>
      </w:r>
      <w:proofErr w:type="spellStart"/>
      <w:r>
        <w:rPr>
          <w:rFonts w:ascii="Arial" w:eastAsia="Arial" w:hAnsi="Arial" w:cs="Arial"/>
          <w:sz w:val="17"/>
          <w:szCs w:val="17"/>
        </w:rPr>
        <w:t>Eg</w:t>
      </w:r>
      <w:proofErr w:type="spellEnd"/>
      <w:r>
        <w:rPr>
          <w:rFonts w:ascii="Arial" w:eastAsia="Arial" w:hAnsi="Arial" w:cs="Arial"/>
          <w:sz w:val="17"/>
          <w:szCs w:val="17"/>
        </w:rPr>
        <w:t>- the rental charge for the period 1</w:t>
      </w:r>
      <w:r>
        <w:rPr>
          <w:rFonts w:ascii="Arial" w:eastAsia="Arial" w:hAnsi="Arial" w:cs="Arial"/>
          <w:sz w:val="11"/>
          <w:szCs w:val="11"/>
        </w:rPr>
        <w:t xml:space="preserve">st </w:t>
      </w:r>
      <w:r>
        <w:rPr>
          <w:rFonts w:ascii="Arial" w:eastAsia="Arial" w:hAnsi="Arial" w:cs="Arial"/>
          <w:sz w:val="17"/>
          <w:szCs w:val="17"/>
        </w:rPr>
        <w:t>January to 31</w:t>
      </w:r>
      <w:r>
        <w:rPr>
          <w:rFonts w:ascii="Arial" w:eastAsia="Arial" w:hAnsi="Arial" w:cs="Arial"/>
          <w:sz w:val="11"/>
          <w:szCs w:val="11"/>
        </w:rPr>
        <w:t xml:space="preserve">st </w:t>
      </w:r>
      <w:r>
        <w:rPr>
          <w:rFonts w:ascii="Arial" w:eastAsia="Arial" w:hAnsi="Arial" w:cs="Arial"/>
          <w:sz w:val="17"/>
          <w:szCs w:val="17"/>
        </w:rPr>
        <w:t>March would be £</w:t>
      </w:r>
      <w:r w:rsidR="00111743">
        <w:rPr>
          <w:rFonts w:ascii="Arial" w:eastAsia="Arial" w:hAnsi="Arial" w:cs="Arial"/>
          <w:sz w:val="17"/>
          <w:szCs w:val="17"/>
        </w:rPr>
        <w:t>18.75.</w:t>
      </w:r>
    </w:p>
    <w:p w:rsidR="00096C4E" w:rsidRDefault="00096C4E">
      <w:pPr>
        <w:spacing w:before="3" w:line="180" w:lineRule="exact"/>
        <w:rPr>
          <w:sz w:val="19"/>
          <w:szCs w:val="19"/>
        </w:rPr>
      </w:pPr>
    </w:p>
    <w:p w:rsidR="00096C4E" w:rsidRDefault="00305CAD">
      <w:pPr>
        <w:ind w:left="114"/>
        <w:rPr>
          <w:rFonts w:ascii="Arial" w:eastAsia="Arial" w:hAnsi="Arial" w:cs="Arial"/>
          <w:sz w:val="17"/>
          <w:szCs w:val="17"/>
        </w:rPr>
      </w:pPr>
      <w:r>
        <w:rPr>
          <w:rFonts w:ascii="Arial" w:eastAsia="Arial" w:hAnsi="Arial" w:cs="Arial"/>
          <w:b/>
          <w:sz w:val="17"/>
          <w:szCs w:val="17"/>
        </w:rPr>
        <w:t>FORFEITURE OF A PO BOX</w:t>
      </w:r>
    </w:p>
    <w:p w:rsidR="00096C4E" w:rsidRDefault="00305CAD">
      <w:pPr>
        <w:spacing w:before="5" w:line="180" w:lineRule="exact"/>
        <w:ind w:left="114" w:right="563"/>
        <w:rPr>
          <w:rFonts w:ascii="Arial" w:eastAsia="Arial" w:hAnsi="Arial" w:cs="Arial"/>
          <w:sz w:val="17"/>
          <w:szCs w:val="17"/>
        </w:rPr>
      </w:pPr>
      <w:r>
        <w:rPr>
          <w:rFonts w:ascii="Arial" w:eastAsia="Arial" w:hAnsi="Arial" w:cs="Arial"/>
          <w:sz w:val="17"/>
          <w:szCs w:val="17"/>
        </w:rPr>
        <w:t>Failure to pay the rental of a PO Box within 7 days of the date when it is due, or any breach of a rental condition, may result in the forfeiture of the box, which may then be re-let.</w:t>
      </w:r>
    </w:p>
    <w:p w:rsidR="00096C4E" w:rsidRDefault="00096C4E">
      <w:pPr>
        <w:spacing w:before="3" w:line="180" w:lineRule="exact"/>
        <w:rPr>
          <w:sz w:val="19"/>
          <w:szCs w:val="19"/>
        </w:rPr>
      </w:pPr>
    </w:p>
    <w:p w:rsidR="00096C4E" w:rsidRDefault="00305CAD">
      <w:pPr>
        <w:ind w:left="114"/>
        <w:rPr>
          <w:rFonts w:ascii="Arial" w:eastAsia="Arial" w:hAnsi="Arial" w:cs="Arial"/>
          <w:sz w:val="17"/>
          <w:szCs w:val="17"/>
        </w:rPr>
      </w:pPr>
      <w:r>
        <w:rPr>
          <w:rFonts w:ascii="Arial" w:eastAsia="Arial" w:hAnsi="Arial" w:cs="Arial"/>
          <w:b/>
          <w:sz w:val="17"/>
          <w:szCs w:val="17"/>
        </w:rPr>
        <w:t>REFUSAL TO LET A PO BOX</w:t>
      </w:r>
    </w:p>
    <w:p w:rsidR="00C17BFA" w:rsidRDefault="00305CAD" w:rsidP="00C17BFA">
      <w:pPr>
        <w:spacing w:line="180" w:lineRule="exact"/>
        <w:ind w:left="114"/>
        <w:rPr>
          <w:rFonts w:ascii="Arial" w:eastAsia="Arial" w:hAnsi="Arial" w:cs="Arial"/>
          <w:sz w:val="17"/>
          <w:szCs w:val="17"/>
        </w:rPr>
      </w:pPr>
      <w:r>
        <w:rPr>
          <w:rFonts w:ascii="Arial" w:eastAsia="Arial" w:hAnsi="Arial" w:cs="Arial"/>
          <w:sz w:val="17"/>
          <w:szCs w:val="17"/>
        </w:rPr>
        <w:t xml:space="preserve">The Royal Gibraltar Post Office may refuse to let a PO Box. </w:t>
      </w:r>
    </w:p>
    <w:p w:rsidR="00096C4E" w:rsidRDefault="00096C4E">
      <w:pPr>
        <w:spacing w:before="6" w:line="180" w:lineRule="exact"/>
        <w:rPr>
          <w:sz w:val="19"/>
          <w:szCs w:val="19"/>
        </w:rPr>
      </w:pPr>
    </w:p>
    <w:p w:rsidR="00096C4E" w:rsidRDefault="00305CAD">
      <w:pPr>
        <w:ind w:left="114"/>
        <w:rPr>
          <w:rFonts w:ascii="Arial" w:eastAsia="Arial" w:hAnsi="Arial" w:cs="Arial"/>
          <w:sz w:val="17"/>
          <w:szCs w:val="17"/>
        </w:rPr>
      </w:pPr>
      <w:r>
        <w:rPr>
          <w:rFonts w:ascii="Arial" w:eastAsia="Arial" w:hAnsi="Arial" w:cs="Arial"/>
          <w:b/>
          <w:sz w:val="17"/>
          <w:szCs w:val="17"/>
        </w:rPr>
        <w:t>FURTHER CONDITIONS</w:t>
      </w:r>
    </w:p>
    <w:p w:rsidR="00096C4E" w:rsidRDefault="00305CAD">
      <w:pPr>
        <w:spacing w:before="1" w:line="180" w:lineRule="exact"/>
        <w:ind w:left="114" w:right="582"/>
        <w:rPr>
          <w:rFonts w:ascii="Arial" w:eastAsia="Arial" w:hAnsi="Arial" w:cs="Arial"/>
          <w:sz w:val="17"/>
          <w:szCs w:val="17"/>
        </w:rPr>
      </w:pPr>
      <w:r>
        <w:rPr>
          <w:rFonts w:ascii="Arial" w:eastAsia="Arial" w:hAnsi="Arial" w:cs="Arial"/>
          <w:sz w:val="17"/>
          <w:szCs w:val="17"/>
        </w:rPr>
        <w:t xml:space="preserve">In addition to the conditions set out in the </w:t>
      </w:r>
      <w:r w:rsidR="00C17BFA">
        <w:rPr>
          <w:rFonts w:ascii="Arial" w:eastAsia="Arial" w:hAnsi="Arial" w:cs="Arial"/>
          <w:sz w:val="17"/>
          <w:szCs w:val="17"/>
        </w:rPr>
        <w:t xml:space="preserve">Private Letter </w:t>
      </w:r>
      <w:r>
        <w:rPr>
          <w:rFonts w:ascii="Arial" w:eastAsia="Arial" w:hAnsi="Arial" w:cs="Arial"/>
          <w:sz w:val="17"/>
          <w:szCs w:val="17"/>
        </w:rPr>
        <w:t>Box Regulations, the Royal Gibraltar Post Office may, from time to time, impose such further conditions as may be required with regards to the use of PO Boxes.</w:t>
      </w:r>
    </w:p>
    <w:p w:rsidR="00096C4E" w:rsidRDefault="00096C4E">
      <w:pPr>
        <w:spacing w:before="1" w:line="180" w:lineRule="exact"/>
        <w:rPr>
          <w:sz w:val="19"/>
          <w:szCs w:val="19"/>
        </w:rPr>
      </w:pPr>
    </w:p>
    <w:p w:rsidR="00096C4E" w:rsidRDefault="00305CAD">
      <w:pPr>
        <w:ind w:left="114"/>
        <w:rPr>
          <w:rFonts w:ascii="Arial" w:eastAsia="Arial" w:hAnsi="Arial" w:cs="Arial"/>
          <w:sz w:val="17"/>
          <w:szCs w:val="17"/>
        </w:rPr>
      </w:pPr>
      <w:r>
        <w:rPr>
          <w:rFonts w:ascii="Arial" w:eastAsia="Arial" w:hAnsi="Arial" w:cs="Arial"/>
          <w:b/>
          <w:sz w:val="17"/>
          <w:szCs w:val="17"/>
        </w:rPr>
        <w:t>ANNUAL RENTAL FEES</w:t>
      </w:r>
    </w:p>
    <w:p w:rsidR="00096C4E" w:rsidRDefault="00305CAD">
      <w:pPr>
        <w:spacing w:before="3"/>
        <w:ind w:left="114"/>
        <w:rPr>
          <w:rFonts w:ascii="Arial" w:eastAsia="Arial" w:hAnsi="Arial" w:cs="Arial"/>
          <w:sz w:val="17"/>
          <w:szCs w:val="17"/>
        </w:rPr>
      </w:pPr>
      <w:r>
        <w:rPr>
          <w:rFonts w:ascii="Arial" w:eastAsia="Arial" w:hAnsi="Arial" w:cs="Arial"/>
          <w:sz w:val="17"/>
          <w:szCs w:val="17"/>
        </w:rPr>
        <w:t>PO Box (existing and new) £</w:t>
      </w:r>
      <w:r w:rsidR="00111743">
        <w:rPr>
          <w:rFonts w:ascii="Arial" w:eastAsia="Arial" w:hAnsi="Arial" w:cs="Arial"/>
          <w:sz w:val="17"/>
          <w:szCs w:val="17"/>
        </w:rPr>
        <w:t>75.00</w:t>
      </w:r>
      <w:r>
        <w:rPr>
          <w:rFonts w:ascii="Arial" w:eastAsia="Arial" w:hAnsi="Arial" w:cs="Arial"/>
          <w:sz w:val="17"/>
          <w:szCs w:val="17"/>
        </w:rPr>
        <w:t>.</w:t>
      </w:r>
    </w:p>
    <w:p w:rsidR="00096C4E" w:rsidRDefault="00096C4E">
      <w:pPr>
        <w:spacing w:line="200" w:lineRule="exact"/>
      </w:pPr>
    </w:p>
    <w:p w:rsidR="00F91B35" w:rsidRDefault="00F91B35" w:rsidP="00F91B35">
      <w:pPr>
        <w:ind w:left="114"/>
        <w:rPr>
          <w:rFonts w:ascii="Arial" w:eastAsia="Arial" w:hAnsi="Arial" w:cs="Arial"/>
          <w:sz w:val="17"/>
          <w:szCs w:val="17"/>
        </w:rPr>
      </w:pPr>
      <w:r>
        <w:rPr>
          <w:rFonts w:ascii="Arial" w:eastAsia="Arial" w:hAnsi="Arial" w:cs="Arial"/>
          <w:b/>
          <w:sz w:val="17"/>
          <w:szCs w:val="17"/>
        </w:rPr>
        <w:t>DATA PROTECTION ACT 2004</w:t>
      </w:r>
    </w:p>
    <w:p w:rsidR="00F91B35" w:rsidRDefault="00F91B35">
      <w:pPr>
        <w:spacing w:line="200" w:lineRule="exact"/>
      </w:pPr>
    </w:p>
    <w:p w:rsidR="00096C4E" w:rsidRDefault="00096C4E" w:rsidP="00F91B35">
      <w:pPr>
        <w:spacing w:line="200" w:lineRule="exact"/>
      </w:pPr>
    </w:p>
    <w:p w:rsidR="00A424AB" w:rsidRDefault="00A424AB" w:rsidP="00F91B35">
      <w:pPr>
        <w:spacing w:line="200" w:lineRule="exact"/>
      </w:pPr>
      <w:bookmarkStart w:id="0" w:name="_GoBack"/>
      <w:bookmarkEnd w:id="0"/>
    </w:p>
    <w:p w:rsidR="00A424AB" w:rsidRDefault="00A424AB" w:rsidP="00F91B35">
      <w:pPr>
        <w:spacing w:line="200" w:lineRule="exact"/>
      </w:pPr>
    </w:p>
    <w:p w:rsidR="00A424AB" w:rsidRDefault="00A424AB" w:rsidP="00F91B35">
      <w:pPr>
        <w:spacing w:line="200" w:lineRule="exact"/>
      </w:pPr>
    </w:p>
    <w:p w:rsidR="00096C4E" w:rsidRDefault="00096C4E">
      <w:pPr>
        <w:spacing w:line="200" w:lineRule="exact"/>
      </w:pPr>
    </w:p>
    <w:p w:rsidR="00096C4E" w:rsidRDefault="00096C4E">
      <w:pPr>
        <w:spacing w:before="5" w:line="240" w:lineRule="exact"/>
        <w:rPr>
          <w:sz w:val="24"/>
          <w:szCs w:val="24"/>
        </w:rPr>
      </w:pPr>
    </w:p>
    <w:p w:rsidR="00096C4E" w:rsidRDefault="00305CAD">
      <w:pPr>
        <w:ind w:left="5489"/>
        <w:rPr>
          <w:rFonts w:ascii="Arial" w:eastAsia="Arial" w:hAnsi="Arial" w:cs="Arial"/>
          <w:sz w:val="21"/>
          <w:szCs w:val="21"/>
        </w:rPr>
      </w:pPr>
      <w:r>
        <w:rPr>
          <w:rFonts w:ascii="Arial" w:eastAsia="Arial" w:hAnsi="Arial" w:cs="Arial"/>
          <w:b/>
          <w:i/>
          <w:sz w:val="21"/>
          <w:szCs w:val="21"/>
        </w:rPr>
        <w:t xml:space="preserve">Please fill in the </w:t>
      </w:r>
      <w:r w:rsidR="00F91B35">
        <w:rPr>
          <w:rFonts w:ascii="Arial" w:eastAsia="Arial" w:hAnsi="Arial" w:cs="Arial"/>
          <w:b/>
          <w:i/>
          <w:sz w:val="21"/>
          <w:szCs w:val="21"/>
        </w:rPr>
        <w:t>application form overleaf</w:t>
      </w:r>
    </w:p>
    <w:sectPr w:rsidR="00096C4E">
      <w:pgSz w:w="11920" w:h="16840"/>
      <w:pgMar w:top="460" w:right="88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265EE"/>
    <w:multiLevelType w:val="hybridMultilevel"/>
    <w:tmpl w:val="67D0096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2D3396"/>
    <w:multiLevelType w:val="multilevel"/>
    <w:tmpl w:val="8C169CD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560D7EDA"/>
    <w:multiLevelType w:val="hybridMultilevel"/>
    <w:tmpl w:val="6C3A8164"/>
    <w:lvl w:ilvl="0" w:tplc="EBF81B36">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C4E"/>
    <w:rsid w:val="00096C4E"/>
    <w:rsid w:val="00111743"/>
    <w:rsid w:val="002935DC"/>
    <w:rsid w:val="00305CAD"/>
    <w:rsid w:val="004C61D2"/>
    <w:rsid w:val="00562F1C"/>
    <w:rsid w:val="009F40E9"/>
    <w:rsid w:val="00A424AB"/>
    <w:rsid w:val="00C17BFA"/>
    <w:rsid w:val="00CD0538"/>
    <w:rsid w:val="00CF28DA"/>
    <w:rsid w:val="00E1051A"/>
    <w:rsid w:val="00F91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3"/>
    <o:shapelayout v:ext="edit">
      <o:idmap v:ext="edit" data="1"/>
    </o:shapelayout>
  </w:shapeDefaults>
  <w:decimalSymbol w:val="."/>
  <w:listSeparator w:val=","/>
  <w14:docId w14:val="75F410A1"/>
  <w15:docId w15:val="{0298DC34-0B81-4787-80FC-F4CD74FC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562F1C"/>
    <w:pPr>
      <w:ind w:left="720"/>
      <w:contextualSpacing/>
    </w:pPr>
  </w:style>
  <w:style w:type="paragraph" w:styleId="BalloonText">
    <w:name w:val="Balloon Text"/>
    <w:basedOn w:val="Normal"/>
    <w:link w:val="BalloonTextChar"/>
    <w:uiPriority w:val="99"/>
    <w:semiHidden/>
    <w:unhideWhenUsed/>
    <w:rsid w:val="00CD05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5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(GPO) Martinez, Glendon</dc:creator>
  <cp:lastModifiedBy>(GPO) Payas, Daniel</cp:lastModifiedBy>
  <cp:revision>2</cp:revision>
  <cp:lastPrinted>2024-07-12T07:26:00Z</cp:lastPrinted>
  <dcterms:created xsi:type="dcterms:W3CDTF">2024-07-12T07:31:00Z</dcterms:created>
  <dcterms:modified xsi:type="dcterms:W3CDTF">2024-07-12T07:31:00Z</dcterms:modified>
</cp:coreProperties>
</file>